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102"/>
        <w:gridCol w:w="5103"/>
      </w:tblGrid>
      <w:tr w:rsidR="0037322F" w:rsidRPr="009349EA" w14:paraId="5A0703F4" w14:textId="77777777" w:rsidTr="009349EA">
        <w:trPr>
          <w:jc w:val="center"/>
        </w:trPr>
        <w:tc>
          <w:tcPr>
            <w:tcW w:w="2500" w:type="pct"/>
          </w:tcPr>
          <w:p w14:paraId="5468FD16" w14:textId="77777777" w:rsidR="0037322F" w:rsidRPr="009349EA" w:rsidRDefault="0037322F" w:rsidP="009349EA">
            <w:pPr>
              <w:jc w:val="center"/>
              <w:rPr>
                <w:kern w:val="0"/>
                <w:sz w:val="28"/>
                <w:szCs w:val="28"/>
              </w:rPr>
            </w:pPr>
            <w:r w:rsidRPr="009349EA">
              <w:rPr>
                <w:b/>
                <w:kern w:val="0"/>
                <w:sz w:val="28"/>
                <w:szCs w:val="28"/>
              </w:rPr>
              <w:t>УТВЕРЖДАЮ</w:t>
            </w:r>
          </w:p>
          <w:p w14:paraId="5AC22981" w14:textId="77777777" w:rsidR="0037322F" w:rsidRPr="009349EA" w:rsidRDefault="0037322F" w:rsidP="009349EA">
            <w:pPr>
              <w:jc w:val="center"/>
              <w:rPr>
                <w:kern w:val="0"/>
                <w:sz w:val="28"/>
                <w:szCs w:val="28"/>
              </w:rPr>
            </w:pPr>
            <w:r w:rsidRPr="009349EA">
              <w:rPr>
                <w:kern w:val="0"/>
                <w:sz w:val="28"/>
                <w:szCs w:val="28"/>
              </w:rPr>
              <w:t>Вице-президент</w:t>
            </w:r>
          </w:p>
          <w:p w14:paraId="70FBB42F" w14:textId="054AB4A6" w:rsidR="0037322F" w:rsidRPr="009349EA" w:rsidRDefault="0037322F" w:rsidP="009349EA">
            <w:pPr>
              <w:jc w:val="center"/>
              <w:rPr>
                <w:kern w:val="0"/>
                <w:sz w:val="28"/>
                <w:szCs w:val="28"/>
              </w:rPr>
            </w:pPr>
            <w:r w:rsidRPr="009349EA">
              <w:rPr>
                <w:rFonts w:cs="Times New Roman"/>
                <w:sz w:val="28"/>
                <w:szCs w:val="28"/>
                <w:lang w:eastAsia="ar-SA" w:bidi="ar-SA"/>
              </w:rPr>
              <w:t>Общероссийской общественной организации</w:t>
            </w:r>
            <w:r w:rsidRPr="009349EA">
              <w:rPr>
                <w:kern w:val="0"/>
                <w:sz w:val="28"/>
                <w:szCs w:val="28"/>
              </w:rPr>
              <w:t xml:space="preserve"> «Федерация спортивного туризма России»</w:t>
            </w:r>
          </w:p>
          <w:p w14:paraId="3DE326E4" w14:textId="77777777" w:rsidR="0037322F" w:rsidRPr="009349EA" w:rsidRDefault="0037322F" w:rsidP="009349EA">
            <w:pPr>
              <w:jc w:val="center"/>
              <w:rPr>
                <w:kern w:val="0"/>
                <w:sz w:val="28"/>
                <w:szCs w:val="28"/>
              </w:rPr>
            </w:pPr>
          </w:p>
          <w:p w14:paraId="4E57D909" w14:textId="77777777" w:rsidR="0037322F" w:rsidRPr="009349EA" w:rsidRDefault="0037322F" w:rsidP="009349EA">
            <w:pPr>
              <w:jc w:val="center"/>
              <w:rPr>
                <w:kern w:val="0"/>
                <w:sz w:val="28"/>
                <w:szCs w:val="28"/>
              </w:rPr>
            </w:pPr>
            <w:r w:rsidRPr="009349EA">
              <w:rPr>
                <w:kern w:val="0"/>
                <w:sz w:val="28"/>
                <w:szCs w:val="28"/>
              </w:rPr>
              <w:t>_____________ А.В. Дегтярев</w:t>
            </w:r>
          </w:p>
          <w:p w14:paraId="1B2E10CE" w14:textId="77777777" w:rsidR="0037322F" w:rsidRPr="009349EA" w:rsidRDefault="0037322F" w:rsidP="009349EA">
            <w:pPr>
              <w:pStyle w:val="a9"/>
              <w:spacing w:after="0"/>
              <w:jc w:val="center"/>
              <w:rPr>
                <w:rFonts w:cs="Mangal"/>
                <w:kern w:val="0"/>
                <w:sz w:val="28"/>
                <w:szCs w:val="28"/>
              </w:rPr>
            </w:pPr>
          </w:p>
          <w:p w14:paraId="217BFFE0" w14:textId="4FB00ED0" w:rsidR="0037322F" w:rsidRPr="009349EA" w:rsidRDefault="0037322F" w:rsidP="009349EA">
            <w:pPr>
              <w:pStyle w:val="a9"/>
              <w:spacing w:after="0"/>
              <w:jc w:val="center"/>
              <w:rPr>
                <w:rFonts w:ascii="Calibri" w:hAnsi="Calibri"/>
                <w:b/>
                <w:bCs/>
                <w:kern w:val="0"/>
                <w:sz w:val="28"/>
                <w:szCs w:val="28"/>
                <w:highlight w:val="yellow"/>
              </w:rPr>
            </w:pPr>
            <w:r w:rsidRPr="009349EA">
              <w:rPr>
                <w:kern w:val="0"/>
                <w:sz w:val="28"/>
                <w:szCs w:val="28"/>
              </w:rPr>
              <w:t>«</w:t>
            </w:r>
            <w:r w:rsidR="003320FB" w:rsidRPr="009349EA">
              <w:rPr>
                <w:kern w:val="0"/>
                <w:sz w:val="28"/>
                <w:szCs w:val="28"/>
              </w:rPr>
              <w:t>____</w:t>
            </w:r>
            <w:r w:rsidRPr="009349EA">
              <w:rPr>
                <w:kern w:val="0"/>
                <w:sz w:val="28"/>
                <w:szCs w:val="28"/>
              </w:rPr>
              <w:t xml:space="preserve">» </w:t>
            </w:r>
            <w:r w:rsidR="003320FB" w:rsidRPr="009349EA">
              <w:rPr>
                <w:kern w:val="0"/>
                <w:sz w:val="28"/>
                <w:szCs w:val="28"/>
              </w:rPr>
              <w:t>___________</w:t>
            </w:r>
            <w:r w:rsidRPr="009349EA">
              <w:rPr>
                <w:kern w:val="0"/>
                <w:sz w:val="28"/>
                <w:szCs w:val="28"/>
              </w:rPr>
              <w:t xml:space="preserve"> 2026 г.</w:t>
            </w:r>
          </w:p>
        </w:tc>
        <w:tc>
          <w:tcPr>
            <w:tcW w:w="2500" w:type="pct"/>
          </w:tcPr>
          <w:p w14:paraId="2D13F4AA" w14:textId="77777777" w:rsidR="0037322F" w:rsidRPr="009349EA" w:rsidRDefault="0037322F" w:rsidP="009349EA">
            <w:pPr>
              <w:jc w:val="center"/>
              <w:rPr>
                <w:kern w:val="0"/>
                <w:sz w:val="28"/>
                <w:szCs w:val="28"/>
              </w:rPr>
            </w:pPr>
            <w:r w:rsidRPr="009349EA">
              <w:rPr>
                <w:b/>
                <w:kern w:val="0"/>
                <w:sz w:val="28"/>
                <w:szCs w:val="28"/>
              </w:rPr>
              <w:t>УТВЕРЖДАЮ</w:t>
            </w:r>
          </w:p>
          <w:p w14:paraId="719DF1C0" w14:textId="1BF2E0EB" w:rsidR="0037322F" w:rsidRPr="009349EA" w:rsidRDefault="0037322F" w:rsidP="009349EA">
            <w:pPr>
              <w:jc w:val="center"/>
              <w:rPr>
                <w:kern w:val="0"/>
                <w:sz w:val="28"/>
                <w:szCs w:val="28"/>
              </w:rPr>
            </w:pPr>
            <w:r w:rsidRPr="009349EA">
              <w:rPr>
                <w:kern w:val="0"/>
                <w:sz w:val="28"/>
                <w:szCs w:val="28"/>
              </w:rPr>
              <w:t>Президент</w:t>
            </w:r>
          </w:p>
          <w:p w14:paraId="53504457" w14:textId="0A023EC0" w:rsidR="0037322F" w:rsidRPr="009349EA" w:rsidRDefault="003320FB" w:rsidP="009349EA">
            <w:pPr>
              <w:jc w:val="center"/>
              <w:rPr>
                <w:kern w:val="0"/>
                <w:sz w:val="28"/>
                <w:szCs w:val="28"/>
              </w:rPr>
            </w:pPr>
            <w:r w:rsidRPr="009349EA">
              <w:rPr>
                <w:kern w:val="0"/>
                <w:sz w:val="28"/>
                <w:szCs w:val="28"/>
              </w:rPr>
              <w:t>Амурской региональной физкультурно-спортивной общественной организаци</w:t>
            </w:r>
            <w:r w:rsidR="000011D2" w:rsidRPr="009349EA">
              <w:rPr>
                <w:kern w:val="0"/>
                <w:sz w:val="28"/>
                <w:szCs w:val="28"/>
              </w:rPr>
              <w:t>и</w:t>
            </w:r>
            <w:r w:rsidRPr="009349EA">
              <w:rPr>
                <w:kern w:val="0"/>
                <w:sz w:val="28"/>
                <w:szCs w:val="28"/>
              </w:rPr>
              <w:t xml:space="preserve"> «Федерация спортивного туризма»</w:t>
            </w:r>
          </w:p>
          <w:p w14:paraId="358D29C6" w14:textId="77777777" w:rsidR="0037322F" w:rsidRPr="009349EA" w:rsidRDefault="0037322F" w:rsidP="009349EA">
            <w:pPr>
              <w:jc w:val="center"/>
              <w:rPr>
                <w:kern w:val="0"/>
                <w:sz w:val="28"/>
                <w:szCs w:val="28"/>
              </w:rPr>
            </w:pPr>
          </w:p>
          <w:p w14:paraId="038862D5" w14:textId="6CC1B2E0" w:rsidR="0037322F" w:rsidRPr="009349EA" w:rsidRDefault="0037322F" w:rsidP="009349EA">
            <w:pPr>
              <w:jc w:val="center"/>
              <w:rPr>
                <w:kern w:val="0"/>
                <w:sz w:val="28"/>
                <w:szCs w:val="28"/>
              </w:rPr>
            </w:pPr>
            <w:r w:rsidRPr="009349EA">
              <w:rPr>
                <w:kern w:val="0"/>
                <w:sz w:val="28"/>
                <w:szCs w:val="28"/>
              </w:rPr>
              <w:t xml:space="preserve">_________________ </w:t>
            </w:r>
            <w:r w:rsidR="003320FB" w:rsidRPr="009349EA">
              <w:rPr>
                <w:kern w:val="0"/>
                <w:sz w:val="28"/>
                <w:szCs w:val="28"/>
              </w:rPr>
              <w:t>Н.С. Меланин</w:t>
            </w:r>
          </w:p>
          <w:p w14:paraId="224426F3" w14:textId="77777777" w:rsidR="0037322F" w:rsidRPr="009349EA" w:rsidRDefault="0037322F" w:rsidP="009349EA">
            <w:pPr>
              <w:jc w:val="center"/>
              <w:rPr>
                <w:kern w:val="0"/>
                <w:sz w:val="28"/>
                <w:szCs w:val="28"/>
              </w:rPr>
            </w:pPr>
          </w:p>
          <w:p w14:paraId="2B96FA24" w14:textId="4A63DF42" w:rsidR="0037322F" w:rsidRPr="009349EA" w:rsidRDefault="009349EA" w:rsidP="009349EA">
            <w:pPr>
              <w:jc w:val="center"/>
              <w:rPr>
                <w:rFonts w:ascii="Calibri" w:hAnsi="Calibri" w:cs="Times New Roman"/>
                <w:bCs/>
                <w:kern w:val="0"/>
                <w:sz w:val="28"/>
                <w:szCs w:val="28"/>
                <w:highlight w:val="yellow"/>
              </w:rPr>
            </w:pPr>
            <w:r w:rsidRPr="009349EA">
              <w:rPr>
                <w:kern w:val="0"/>
                <w:sz w:val="28"/>
                <w:szCs w:val="28"/>
              </w:rPr>
              <w:t>«____» ___________ 2026 г.</w:t>
            </w:r>
          </w:p>
        </w:tc>
      </w:tr>
      <w:tr w:rsidR="0008181B" w:rsidRPr="009349EA" w14:paraId="31B9B0E3" w14:textId="77777777" w:rsidTr="009349EA">
        <w:trPr>
          <w:jc w:val="center"/>
        </w:trPr>
        <w:tc>
          <w:tcPr>
            <w:tcW w:w="2500" w:type="pct"/>
          </w:tcPr>
          <w:p w14:paraId="659534E0" w14:textId="77777777" w:rsidR="0008181B" w:rsidRPr="009349EA" w:rsidRDefault="0008181B" w:rsidP="0008181B">
            <w:pPr>
              <w:jc w:val="center"/>
              <w:rPr>
                <w:kern w:val="0"/>
                <w:sz w:val="28"/>
                <w:szCs w:val="28"/>
              </w:rPr>
            </w:pPr>
          </w:p>
          <w:p w14:paraId="281A653F" w14:textId="77777777" w:rsidR="0008181B" w:rsidRPr="009349EA" w:rsidRDefault="0008181B" w:rsidP="0008181B">
            <w:pPr>
              <w:jc w:val="center"/>
              <w:rPr>
                <w:kern w:val="0"/>
                <w:sz w:val="28"/>
                <w:szCs w:val="28"/>
              </w:rPr>
            </w:pPr>
            <w:r w:rsidRPr="009349EA">
              <w:rPr>
                <w:b/>
                <w:kern w:val="0"/>
                <w:sz w:val="28"/>
                <w:szCs w:val="28"/>
              </w:rPr>
              <w:t>СОГЛАСОВАНО</w:t>
            </w:r>
          </w:p>
          <w:p w14:paraId="11A7820B" w14:textId="77777777" w:rsidR="009F0DCC" w:rsidRDefault="0008181B" w:rsidP="0008181B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49EA">
              <w:rPr>
                <w:rFonts w:cs="Times New Roman"/>
                <w:sz w:val="28"/>
                <w:szCs w:val="28"/>
              </w:rPr>
              <w:t xml:space="preserve">Министр </w:t>
            </w:r>
          </w:p>
          <w:p w14:paraId="10DEF5EA" w14:textId="324895CC" w:rsidR="0008181B" w:rsidRPr="009349EA" w:rsidRDefault="009F0DCC" w:rsidP="0008181B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="0008181B" w:rsidRPr="009349EA">
              <w:rPr>
                <w:rFonts w:cs="Times New Roman"/>
                <w:sz w:val="28"/>
                <w:szCs w:val="28"/>
              </w:rPr>
              <w:t>о физической культуре и спорту Амурской области</w:t>
            </w:r>
          </w:p>
          <w:p w14:paraId="548CDB49" w14:textId="77777777" w:rsidR="0008181B" w:rsidRPr="009349EA" w:rsidRDefault="0008181B" w:rsidP="0008181B">
            <w:pPr>
              <w:jc w:val="center"/>
              <w:rPr>
                <w:kern w:val="0"/>
                <w:sz w:val="28"/>
                <w:szCs w:val="28"/>
              </w:rPr>
            </w:pPr>
          </w:p>
          <w:p w14:paraId="43B6856B" w14:textId="77777777" w:rsidR="0008181B" w:rsidRPr="009349EA" w:rsidRDefault="0008181B" w:rsidP="0008181B">
            <w:pPr>
              <w:jc w:val="center"/>
              <w:rPr>
                <w:kern w:val="0"/>
                <w:sz w:val="28"/>
                <w:szCs w:val="28"/>
              </w:rPr>
            </w:pPr>
          </w:p>
          <w:p w14:paraId="4C292207" w14:textId="77777777" w:rsidR="0008181B" w:rsidRPr="009349EA" w:rsidRDefault="0008181B" w:rsidP="0008181B">
            <w:pPr>
              <w:jc w:val="center"/>
              <w:rPr>
                <w:kern w:val="0"/>
                <w:sz w:val="28"/>
                <w:szCs w:val="28"/>
              </w:rPr>
            </w:pPr>
          </w:p>
          <w:p w14:paraId="610B3D4F" w14:textId="77777777" w:rsidR="0008181B" w:rsidRPr="009349EA" w:rsidRDefault="0008181B" w:rsidP="0008181B">
            <w:pPr>
              <w:jc w:val="center"/>
              <w:rPr>
                <w:kern w:val="0"/>
                <w:sz w:val="28"/>
                <w:szCs w:val="28"/>
              </w:rPr>
            </w:pPr>
            <w:r w:rsidRPr="009349EA">
              <w:rPr>
                <w:kern w:val="0"/>
                <w:sz w:val="28"/>
                <w:szCs w:val="28"/>
              </w:rPr>
              <w:t xml:space="preserve">___________________ Д.Г. </w:t>
            </w:r>
            <w:proofErr w:type="spellStart"/>
            <w:r w:rsidRPr="009349EA">
              <w:rPr>
                <w:kern w:val="0"/>
                <w:sz w:val="28"/>
                <w:szCs w:val="28"/>
              </w:rPr>
              <w:t>Кутека</w:t>
            </w:r>
            <w:proofErr w:type="spellEnd"/>
          </w:p>
          <w:p w14:paraId="073BE694" w14:textId="77777777" w:rsidR="0008181B" w:rsidRPr="009349EA" w:rsidRDefault="0008181B" w:rsidP="0008181B">
            <w:pPr>
              <w:jc w:val="center"/>
              <w:rPr>
                <w:kern w:val="0"/>
                <w:sz w:val="28"/>
                <w:szCs w:val="28"/>
              </w:rPr>
            </w:pPr>
          </w:p>
          <w:p w14:paraId="066D7F5B" w14:textId="20097E4E" w:rsidR="0008181B" w:rsidRPr="009349EA" w:rsidRDefault="0008181B" w:rsidP="0008181B">
            <w:pPr>
              <w:jc w:val="center"/>
              <w:rPr>
                <w:rFonts w:ascii="Calibri" w:hAnsi="Calibri" w:cs="Times New Roman"/>
                <w:bCs/>
                <w:kern w:val="0"/>
                <w:sz w:val="28"/>
                <w:szCs w:val="28"/>
                <w:highlight w:val="yellow"/>
              </w:rPr>
            </w:pPr>
            <w:r w:rsidRPr="009349EA">
              <w:rPr>
                <w:kern w:val="0"/>
                <w:sz w:val="28"/>
                <w:szCs w:val="28"/>
              </w:rPr>
              <w:t>«____» ___________ 2026 г.</w:t>
            </w:r>
          </w:p>
        </w:tc>
        <w:tc>
          <w:tcPr>
            <w:tcW w:w="2500" w:type="pct"/>
          </w:tcPr>
          <w:p w14:paraId="31DB69AA" w14:textId="77777777" w:rsidR="0008181B" w:rsidRPr="009349EA" w:rsidRDefault="0008181B" w:rsidP="0008181B">
            <w:pPr>
              <w:jc w:val="center"/>
              <w:rPr>
                <w:b/>
                <w:kern w:val="0"/>
                <w:sz w:val="28"/>
                <w:szCs w:val="28"/>
              </w:rPr>
            </w:pPr>
          </w:p>
          <w:p w14:paraId="49715D3F" w14:textId="77777777" w:rsidR="0008181B" w:rsidRPr="009349EA" w:rsidRDefault="0008181B" w:rsidP="0008181B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349EA">
              <w:rPr>
                <w:b/>
                <w:bCs/>
                <w:kern w:val="0"/>
                <w:sz w:val="28"/>
                <w:szCs w:val="28"/>
              </w:rPr>
              <w:t>УТВЕРЖДАЮ</w:t>
            </w:r>
          </w:p>
          <w:p w14:paraId="1D132676" w14:textId="77777777" w:rsidR="0008181B" w:rsidRPr="009349EA" w:rsidRDefault="0008181B" w:rsidP="0008181B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9E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Генеральный директор</w:t>
            </w:r>
          </w:p>
          <w:p w14:paraId="02B737EA" w14:textId="77777777" w:rsidR="0008181B" w:rsidRPr="009349EA" w:rsidRDefault="0008181B" w:rsidP="0008181B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9E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Государственного автономного учреждения Амурской области «Региональный центр спортивной подготовки»</w:t>
            </w:r>
          </w:p>
          <w:p w14:paraId="49E8C494" w14:textId="77777777" w:rsidR="0008181B" w:rsidRPr="009349EA" w:rsidRDefault="0008181B" w:rsidP="0008181B">
            <w:pPr>
              <w:jc w:val="center"/>
              <w:rPr>
                <w:kern w:val="0"/>
                <w:sz w:val="28"/>
                <w:szCs w:val="28"/>
              </w:rPr>
            </w:pPr>
          </w:p>
          <w:p w14:paraId="01CA40EE" w14:textId="77777777" w:rsidR="0008181B" w:rsidRPr="009349EA" w:rsidRDefault="0008181B" w:rsidP="0008181B">
            <w:pPr>
              <w:jc w:val="center"/>
              <w:rPr>
                <w:kern w:val="0"/>
                <w:sz w:val="28"/>
                <w:szCs w:val="28"/>
              </w:rPr>
            </w:pPr>
            <w:r w:rsidRPr="009349EA">
              <w:rPr>
                <w:kern w:val="0"/>
                <w:sz w:val="28"/>
                <w:szCs w:val="28"/>
              </w:rPr>
              <w:t>_________________ Е.И. Лобанов</w:t>
            </w:r>
          </w:p>
          <w:p w14:paraId="4729A8CD" w14:textId="77777777" w:rsidR="0008181B" w:rsidRPr="009349EA" w:rsidRDefault="0008181B" w:rsidP="0008181B">
            <w:pPr>
              <w:jc w:val="center"/>
              <w:rPr>
                <w:kern w:val="0"/>
                <w:sz w:val="28"/>
                <w:szCs w:val="28"/>
              </w:rPr>
            </w:pPr>
          </w:p>
          <w:p w14:paraId="78BACF90" w14:textId="243D9F1D" w:rsidR="0008181B" w:rsidRPr="009349EA" w:rsidRDefault="0008181B" w:rsidP="0008181B">
            <w:pPr>
              <w:pStyle w:val="a9"/>
              <w:spacing w:after="0"/>
              <w:jc w:val="center"/>
              <w:rPr>
                <w:rFonts w:ascii="Calibri" w:hAnsi="Calibri"/>
                <w:bCs/>
                <w:kern w:val="0"/>
                <w:sz w:val="28"/>
                <w:szCs w:val="28"/>
                <w:highlight w:val="yellow"/>
              </w:rPr>
            </w:pPr>
            <w:r w:rsidRPr="009349EA">
              <w:rPr>
                <w:kern w:val="0"/>
                <w:sz w:val="28"/>
                <w:szCs w:val="28"/>
              </w:rPr>
              <w:t>«____» ___________ 2026 г.</w:t>
            </w:r>
          </w:p>
        </w:tc>
      </w:tr>
    </w:tbl>
    <w:p w14:paraId="3BC3CBC2" w14:textId="77777777" w:rsidR="001B1A9D" w:rsidRPr="00017AE7" w:rsidRDefault="001B1A9D" w:rsidP="009349EA">
      <w:pPr>
        <w:jc w:val="center"/>
        <w:rPr>
          <w:rFonts w:eastAsia="Malgun Gothic" w:cs="Times New Roman"/>
          <w:b/>
          <w:sz w:val="28"/>
        </w:rPr>
      </w:pPr>
    </w:p>
    <w:p w14:paraId="616C9C67" w14:textId="77777777" w:rsidR="001B1A9D" w:rsidRPr="00017AE7" w:rsidRDefault="001B1A9D" w:rsidP="009349EA">
      <w:pPr>
        <w:jc w:val="center"/>
        <w:rPr>
          <w:rFonts w:eastAsia="Malgun Gothic" w:cs="Times New Roman"/>
          <w:b/>
          <w:sz w:val="28"/>
        </w:rPr>
      </w:pPr>
    </w:p>
    <w:p w14:paraId="3C548C3B" w14:textId="77777777" w:rsidR="001B1A9D" w:rsidRPr="00017AE7" w:rsidRDefault="001B1A9D" w:rsidP="009349EA">
      <w:pPr>
        <w:jc w:val="center"/>
        <w:rPr>
          <w:rFonts w:eastAsia="Malgun Gothic" w:cs="Times New Roman"/>
          <w:b/>
          <w:sz w:val="28"/>
        </w:rPr>
      </w:pPr>
    </w:p>
    <w:p w14:paraId="129483D6" w14:textId="77777777" w:rsidR="001B1A9D" w:rsidRPr="00017AE7" w:rsidRDefault="001B1A9D" w:rsidP="009349EA">
      <w:pPr>
        <w:jc w:val="center"/>
        <w:rPr>
          <w:rFonts w:eastAsia="Malgun Gothic" w:cs="Times New Roman"/>
          <w:b/>
          <w:sz w:val="28"/>
        </w:rPr>
      </w:pPr>
      <w:r w:rsidRPr="00017AE7">
        <w:rPr>
          <w:rFonts w:eastAsia="Malgun Gothic" w:cs="Times New Roman"/>
          <w:b/>
          <w:sz w:val="28"/>
        </w:rPr>
        <w:t>РЕГЛАМЕНТ</w:t>
      </w:r>
    </w:p>
    <w:p w14:paraId="2908CE5B" w14:textId="7A062D3D" w:rsidR="00D51050" w:rsidRPr="009F0DCC" w:rsidRDefault="001B1A9D" w:rsidP="009349EA">
      <w:pPr>
        <w:jc w:val="center"/>
        <w:rPr>
          <w:rFonts w:eastAsia="Malgun Gothic" w:cs="Times New Roman"/>
          <w:b/>
          <w:sz w:val="28"/>
        </w:rPr>
      </w:pPr>
      <w:r w:rsidRPr="00017AE7">
        <w:rPr>
          <w:rFonts w:eastAsia="Malgun Gothic" w:cs="Times New Roman"/>
          <w:b/>
          <w:sz w:val="28"/>
        </w:rPr>
        <w:t xml:space="preserve">проведения </w:t>
      </w:r>
      <w:r w:rsidR="003320FB">
        <w:rPr>
          <w:rFonts w:eastAsia="Malgun Gothic" w:cs="Times New Roman"/>
          <w:b/>
          <w:sz w:val="28"/>
        </w:rPr>
        <w:t>первенства Дальневосточного федерального округа по спортивному туризму на пешеходных дистанциях среди</w:t>
      </w:r>
      <w:r w:rsidR="00E51C51">
        <w:rPr>
          <w:rFonts w:eastAsia="Malgun Gothic" w:cs="Times New Roman"/>
          <w:b/>
          <w:sz w:val="28"/>
        </w:rPr>
        <w:t xml:space="preserve"> юниоров и </w:t>
      </w:r>
      <w:r w:rsidR="00E51C51" w:rsidRPr="009F0DCC">
        <w:rPr>
          <w:rFonts w:eastAsia="Malgun Gothic" w:cs="Times New Roman"/>
          <w:b/>
          <w:sz w:val="28"/>
        </w:rPr>
        <w:t xml:space="preserve">юниорок 16-21 </w:t>
      </w:r>
      <w:r w:rsidR="009349EA" w:rsidRPr="009F0DCC">
        <w:rPr>
          <w:rFonts w:eastAsia="Malgun Gothic" w:cs="Times New Roman"/>
          <w:b/>
          <w:sz w:val="28"/>
        </w:rPr>
        <w:t>год</w:t>
      </w:r>
      <w:r w:rsidR="00E51C51" w:rsidRPr="009F0DCC">
        <w:rPr>
          <w:rFonts w:eastAsia="Malgun Gothic" w:cs="Times New Roman"/>
          <w:b/>
          <w:sz w:val="28"/>
        </w:rPr>
        <w:t xml:space="preserve">, </w:t>
      </w:r>
      <w:r w:rsidR="0008181B" w:rsidRPr="009F0DCC">
        <w:rPr>
          <w:rFonts w:eastAsia="Malgun Gothic" w:cs="Times New Roman"/>
          <w:b/>
          <w:sz w:val="28"/>
        </w:rPr>
        <w:t xml:space="preserve">первенства Дальневосточного федерального округа по спортивному туризму на пешеходных дистанциях </w:t>
      </w:r>
      <w:r w:rsidR="009F0DCC" w:rsidRPr="009F0DCC">
        <w:rPr>
          <w:rFonts w:eastAsia="Malgun Gothic" w:cs="Times New Roman"/>
          <w:b/>
          <w:sz w:val="28"/>
        </w:rPr>
        <w:t xml:space="preserve">среди </w:t>
      </w:r>
      <w:r w:rsidR="00E51C51" w:rsidRPr="009F0DCC">
        <w:rPr>
          <w:rFonts w:eastAsia="Malgun Gothic" w:cs="Times New Roman"/>
          <w:b/>
          <w:sz w:val="28"/>
        </w:rPr>
        <w:t xml:space="preserve">юношей и девушек 14-15 лет, </w:t>
      </w:r>
      <w:r w:rsidR="0008181B" w:rsidRPr="009F0DCC">
        <w:rPr>
          <w:rFonts w:eastAsia="Malgun Gothic" w:cs="Times New Roman"/>
          <w:b/>
          <w:sz w:val="28"/>
        </w:rPr>
        <w:t xml:space="preserve">первенства Дальневосточного федерального округа по спортивному туризму на пешеходных дистанциях </w:t>
      </w:r>
      <w:r w:rsidR="009F0DCC" w:rsidRPr="009F0DCC">
        <w:rPr>
          <w:rFonts w:eastAsia="Malgun Gothic" w:cs="Times New Roman"/>
          <w:b/>
          <w:sz w:val="28"/>
        </w:rPr>
        <w:t xml:space="preserve">среди </w:t>
      </w:r>
      <w:r w:rsidR="00E51C51" w:rsidRPr="009F0DCC">
        <w:rPr>
          <w:rFonts w:eastAsia="Malgun Gothic" w:cs="Times New Roman"/>
          <w:b/>
          <w:sz w:val="28"/>
        </w:rPr>
        <w:t>мальчиков и девочек 8-13 лет</w:t>
      </w:r>
    </w:p>
    <w:p w14:paraId="51E13899" w14:textId="77777777" w:rsidR="001B1A9D" w:rsidRPr="009F0DCC" w:rsidRDefault="001B1A9D" w:rsidP="009349EA">
      <w:pPr>
        <w:jc w:val="center"/>
        <w:rPr>
          <w:rFonts w:eastAsia="Malgun Gothic" w:cs="Times New Roman"/>
          <w:b/>
          <w:sz w:val="28"/>
        </w:rPr>
      </w:pPr>
    </w:p>
    <w:p w14:paraId="4845209F" w14:textId="4E1DCE31" w:rsidR="001B1A9D" w:rsidRPr="009F0DCC" w:rsidRDefault="001B1A9D" w:rsidP="009349EA">
      <w:pPr>
        <w:jc w:val="center"/>
        <w:rPr>
          <w:rFonts w:eastAsia="Malgun Gothic" w:cs="Times New Roman"/>
          <w:b/>
          <w:sz w:val="28"/>
        </w:rPr>
      </w:pPr>
    </w:p>
    <w:p w14:paraId="1F0141D7" w14:textId="77777777" w:rsidR="001B1A9D" w:rsidRPr="009F0DCC" w:rsidRDefault="001B1A9D" w:rsidP="009349EA">
      <w:pPr>
        <w:jc w:val="center"/>
        <w:rPr>
          <w:rFonts w:eastAsia="Malgun Gothic" w:cs="Times New Roman"/>
          <w:b/>
          <w:sz w:val="28"/>
        </w:rPr>
      </w:pPr>
    </w:p>
    <w:p w14:paraId="6ADC3BF4" w14:textId="7BFCCD3D" w:rsidR="001B1A9D" w:rsidRPr="009F0DCC" w:rsidRDefault="001B1A9D" w:rsidP="009349EA">
      <w:pPr>
        <w:jc w:val="center"/>
        <w:rPr>
          <w:rFonts w:eastAsia="Malgun Gothic" w:cs="Times New Roman"/>
          <w:b/>
          <w:sz w:val="28"/>
        </w:rPr>
      </w:pPr>
      <w:r w:rsidRPr="009F0DCC">
        <w:rPr>
          <w:rFonts w:eastAsia="Malgun Gothic" w:cs="Times New Roman"/>
          <w:b/>
          <w:sz w:val="28"/>
        </w:rPr>
        <w:t xml:space="preserve">(ЕКП Минспорта </w:t>
      </w:r>
      <w:r w:rsidR="009349EA" w:rsidRPr="009F0DCC">
        <w:rPr>
          <w:rFonts w:eastAsia="Malgun Gothic" w:cs="Times New Roman"/>
          <w:b/>
          <w:sz w:val="28"/>
        </w:rPr>
        <w:t>№</w:t>
      </w:r>
      <w:r w:rsidRPr="009F0DCC">
        <w:rPr>
          <w:rFonts w:eastAsia="Malgun Gothic" w:cs="Times New Roman"/>
          <w:b/>
          <w:sz w:val="28"/>
        </w:rPr>
        <w:t>№</w:t>
      </w:r>
      <w:r w:rsidR="00E51C51" w:rsidRPr="009F0DCC">
        <w:rPr>
          <w:rFonts w:eastAsia="Malgun Gothic" w:cs="Times New Roman"/>
          <w:b/>
          <w:sz w:val="28"/>
        </w:rPr>
        <w:t xml:space="preserve"> </w:t>
      </w:r>
      <w:r w:rsidR="00E51C51" w:rsidRPr="009F0DCC">
        <w:rPr>
          <w:b/>
          <w:bCs/>
          <w:sz w:val="28"/>
          <w:szCs w:val="28"/>
        </w:rPr>
        <w:t>2084280018046060, 2084280018046061,</w:t>
      </w:r>
      <w:r w:rsidR="009349EA" w:rsidRPr="009F0DCC">
        <w:rPr>
          <w:b/>
          <w:bCs/>
          <w:sz w:val="28"/>
          <w:szCs w:val="28"/>
        </w:rPr>
        <w:t xml:space="preserve"> </w:t>
      </w:r>
      <w:r w:rsidR="00E51C51" w:rsidRPr="009F0DCC">
        <w:rPr>
          <w:b/>
          <w:bCs/>
          <w:sz w:val="28"/>
          <w:szCs w:val="28"/>
        </w:rPr>
        <w:t>2084280018046062</w:t>
      </w:r>
      <w:r w:rsidRPr="009F0DCC">
        <w:rPr>
          <w:rFonts w:eastAsia="Malgun Gothic" w:cs="Times New Roman"/>
          <w:b/>
          <w:sz w:val="28"/>
        </w:rPr>
        <w:t>)</w:t>
      </w:r>
    </w:p>
    <w:p w14:paraId="1DF4DFC7" w14:textId="77777777" w:rsidR="001B1A9D" w:rsidRPr="009F0DCC" w:rsidRDefault="001B1A9D" w:rsidP="009349EA">
      <w:pPr>
        <w:jc w:val="center"/>
        <w:rPr>
          <w:rFonts w:eastAsia="Malgun Gothic" w:cs="Times New Roman"/>
          <w:b/>
          <w:sz w:val="28"/>
        </w:rPr>
      </w:pPr>
    </w:p>
    <w:p w14:paraId="56398A91" w14:textId="77777777" w:rsidR="001B1A9D" w:rsidRPr="009F0DCC" w:rsidRDefault="001B1A9D" w:rsidP="009349EA">
      <w:pPr>
        <w:jc w:val="center"/>
        <w:rPr>
          <w:rFonts w:eastAsia="Malgun Gothic" w:cs="Times New Roman"/>
          <w:b/>
          <w:sz w:val="28"/>
        </w:rPr>
      </w:pPr>
    </w:p>
    <w:p w14:paraId="39837F38" w14:textId="77777777" w:rsidR="00017AE7" w:rsidRPr="009F0DCC" w:rsidRDefault="00017AE7" w:rsidP="009349EA">
      <w:pPr>
        <w:jc w:val="center"/>
        <w:rPr>
          <w:rFonts w:eastAsia="Malgun Gothic" w:cs="Times New Roman"/>
          <w:b/>
          <w:sz w:val="28"/>
        </w:rPr>
      </w:pPr>
    </w:p>
    <w:p w14:paraId="15F2721E" w14:textId="11109F00" w:rsidR="009349EA" w:rsidRPr="009F0DCC" w:rsidRDefault="009349EA" w:rsidP="009349EA">
      <w:pPr>
        <w:jc w:val="center"/>
        <w:rPr>
          <w:rFonts w:eastAsia="Malgun Gothic" w:cs="Times New Roman"/>
          <w:b/>
          <w:sz w:val="28"/>
        </w:rPr>
      </w:pPr>
    </w:p>
    <w:p w14:paraId="45B07C05" w14:textId="673C52C4" w:rsidR="009349EA" w:rsidRPr="009F0DCC" w:rsidRDefault="009349EA" w:rsidP="009A2E07">
      <w:pPr>
        <w:jc w:val="center"/>
        <w:rPr>
          <w:rFonts w:eastAsia="Malgun Gothic" w:cs="Times New Roman"/>
          <w:b/>
          <w:sz w:val="28"/>
        </w:rPr>
      </w:pPr>
    </w:p>
    <w:p w14:paraId="110F26B6" w14:textId="77777777" w:rsidR="009349EA" w:rsidRPr="009F0DCC" w:rsidRDefault="009349EA" w:rsidP="009A2E07">
      <w:pPr>
        <w:jc w:val="center"/>
        <w:rPr>
          <w:rFonts w:eastAsia="Malgun Gothic" w:cs="Times New Roman"/>
          <w:b/>
          <w:sz w:val="28"/>
        </w:rPr>
      </w:pPr>
    </w:p>
    <w:p w14:paraId="2E239E38" w14:textId="7182A880" w:rsidR="0037322F" w:rsidRPr="009F0DCC" w:rsidRDefault="0037322F" w:rsidP="009A2E07">
      <w:pPr>
        <w:jc w:val="center"/>
        <w:rPr>
          <w:rFonts w:eastAsia="Malgun Gothic" w:cs="Times New Roman"/>
          <w:b/>
          <w:sz w:val="28"/>
        </w:rPr>
      </w:pPr>
    </w:p>
    <w:p w14:paraId="3C8721CC" w14:textId="77777777" w:rsidR="009A2E07" w:rsidRPr="009F0DCC" w:rsidRDefault="009A2E07" w:rsidP="009A2E07">
      <w:pPr>
        <w:jc w:val="center"/>
        <w:rPr>
          <w:rFonts w:eastAsia="Malgun Gothic" w:cs="Times New Roman"/>
          <w:b/>
          <w:sz w:val="28"/>
        </w:rPr>
      </w:pPr>
    </w:p>
    <w:p w14:paraId="7F7A1DCE" w14:textId="77777777" w:rsidR="0037322F" w:rsidRPr="009F0DCC" w:rsidRDefault="0037322F" w:rsidP="009A2E07">
      <w:pPr>
        <w:jc w:val="center"/>
        <w:rPr>
          <w:rFonts w:eastAsia="Malgun Gothic" w:cs="Times New Roman"/>
          <w:b/>
          <w:sz w:val="28"/>
        </w:rPr>
      </w:pPr>
    </w:p>
    <w:p w14:paraId="7885BC22" w14:textId="5E492BED" w:rsidR="001B1A9D" w:rsidRPr="009F0DCC" w:rsidRDefault="00E51C51" w:rsidP="009A2E07">
      <w:pPr>
        <w:jc w:val="center"/>
        <w:rPr>
          <w:rFonts w:eastAsia="Malgun Gothic" w:cs="Times New Roman"/>
          <w:b/>
          <w:sz w:val="28"/>
        </w:rPr>
      </w:pPr>
      <w:r w:rsidRPr="009F0DCC">
        <w:rPr>
          <w:rFonts w:eastAsia="Malgun Gothic" w:cs="Times New Roman"/>
          <w:b/>
          <w:sz w:val="28"/>
        </w:rPr>
        <w:t>Амурская область</w:t>
      </w:r>
      <w:r w:rsidR="0037322F" w:rsidRPr="009F0DCC">
        <w:rPr>
          <w:rFonts w:eastAsia="Malgun Gothic" w:cs="Times New Roman"/>
          <w:b/>
          <w:sz w:val="28"/>
        </w:rPr>
        <w:t xml:space="preserve">, </w:t>
      </w:r>
      <w:r w:rsidRPr="009F0DCC">
        <w:rPr>
          <w:rFonts w:eastAsia="Malgun Gothic" w:cs="Times New Roman"/>
          <w:b/>
          <w:sz w:val="28"/>
        </w:rPr>
        <w:t>п</w:t>
      </w:r>
      <w:r w:rsidR="001B1A9D" w:rsidRPr="009F0DCC">
        <w:rPr>
          <w:rFonts w:eastAsia="Malgun Gothic" w:cs="Times New Roman"/>
          <w:b/>
          <w:sz w:val="28"/>
        </w:rPr>
        <w:t xml:space="preserve">. </w:t>
      </w:r>
      <w:r w:rsidRPr="009F0DCC">
        <w:rPr>
          <w:rFonts w:eastAsia="Malgun Gothic" w:cs="Times New Roman"/>
          <w:b/>
          <w:sz w:val="28"/>
        </w:rPr>
        <w:t>Мухинка</w:t>
      </w:r>
    </w:p>
    <w:p w14:paraId="3D8F4DED" w14:textId="431B2F56" w:rsidR="001B1A9D" w:rsidRPr="009349EA" w:rsidRDefault="0037322F" w:rsidP="009A2E07">
      <w:pPr>
        <w:ind w:firstLine="567"/>
        <w:jc w:val="center"/>
        <w:rPr>
          <w:rFonts w:cs="Times New Roman"/>
          <w:b/>
          <w:sz w:val="28"/>
          <w:szCs w:val="28"/>
        </w:rPr>
      </w:pPr>
      <w:r w:rsidRPr="009F0DCC">
        <w:rPr>
          <w:rFonts w:eastAsia="Malgun Gothic" w:cs="Times New Roman"/>
          <w:b/>
          <w:sz w:val="28"/>
        </w:rPr>
        <w:t>2026 г</w:t>
      </w:r>
      <w:r w:rsidR="00B875F7" w:rsidRPr="009F0DCC">
        <w:rPr>
          <w:rFonts w:eastAsia="Malgun Gothic" w:cs="Times New Roman"/>
          <w:b/>
          <w:sz w:val="28"/>
        </w:rPr>
        <w:t>од</w:t>
      </w:r>
      <w:r w:rsidR="009349EA" w:rsidRPr="009F0DCC">
        <w:rPr>
          <w:rFonts w:eastAsia="Malgun Gothic" w:cs="Times New Roman"/>
          <w:b/>
          <w:sz w:val="28"/>
        </w:rPr>
        <w:t xml:space="preserve"> </w:t>
      </w:r>
      <w:r w:rsidR="001B1A9D" w:rsidRPr="00017AE7">
        <w:rPr>
          <w:rFonts w:eastAsia="Malgun Gothic"/>
          <w:b/>
          <w:sz w:val="28"/>
        </w:rPr>
        <w:br w:type="page"/>
      </w:r>
      <w:r w:rsidR="001B1A9D" w:rsidRPr="009349EA">
        <w:rPr>
          <w:rFonts w:cs="Times New Roman"/>
          <w:b/>
          <w:sz w:val="28"/>
          <w:szCs w:val="28"/>
        </w:rPr>
        <w:lastRenderedPageBreak/>
        <w:t>I.</w:t>
      </w:r>
      <w:r w:rsidR="009349EA">
        <w:rPr>
          <w:rFonts w:cs="Times New Roman"/>
          <w:b/>
          <w:sz w:val="28"/>
          <w:szCs w:val="28"/>
        </w:rPr>
        <w:t> </w:t>
      </w:r>
      <w:r w:rsidR="001B1A9D" w:rsidRPr="009349EA">
        <w:rPr>
          <w:rFonts w:cs="Times New Roman"/>
          <w:b/>
          <w:sz w:val="28"/>
          <w:szCs w:val="28"/>
        </w:rPr>
        <w:t>ОБЩИЕ ПОЛОЖЕНИЯ</w:t>
      </w:r>
    </w:p>
    <w:p w14:paraId="2EF4BC17" w14:textId="25A77EDD" w:rsidR="0062762D" w:rsidRPr="009349EA" w:rsidRDefault="001B1A9D" w:rsidP="009349EA">
      <w:pPr>
        <w:ind w:firstLine="567"/>
        <w:jc w:val="both"/>
        <w:rPr>
          <w:b/>
          <w:bCs/>
          <w:sz w:val="28"/>
          <w:szCs w:val="28"/>
        </w:rPr>
      </w:pPr>
      <w:r w:rsidRPr="009349EA">
        <w:rPr>
          <w:sz w:val="28"/>
          <w:szCs w:val="28"/>
        </w:rPr>
        <w:t>1. </w:t>
      </w:r>
      <w:r w:rsidR="00E51C51" w:rsidRPr="009349EA">
        <w:rPr>
          <w:sz w:val="28"/>
          <w:szCs w:val="28"/>
        </w:rPr>
        <w:t xml:space="preserve">Первенство Дальневосточного федерального округа по спортивному туризму на пешеходных дистанциях среди </w:t>
      </w:r>
      <w:r w:rsidR="00E51C51" w:rsidRPr="009349EA">
        <w:rPr>
          <w:rFonts w:eastAsia="Malgun Gothic"/>
          <w:bCs/>
          <w:sz w:val="28"/>
          <w:szCs w:val="28"/>
        </w:rPr>
        <w:t xml:space="preserve">юниоров и юниорок 16-21 лет, </w:t>
      </w:r>
      <w:r w:rsidR="009F0DCC" w:rsidRPr="009349EA">
        <w:rPr>
          <w:sz w:val="28"/>
          <w:szCs w:val="28"/>
        </w:rPr>
        <w:t xml:space="preserve">Первенство Дальневосточного федерального округа по спортивному туризму на пешеходных дистанциях среди </w:t>
      </w:r>
      <w:r w:rsidR="00E51C51" w:rsidRPr="009349EA">
        <w:rPr>
          <w:rFonts w:eastAsia="Malgun Gothic"/>
          <w:bCs/>
          <w:sz w:val="28"/>
          <w:szCs w:val="28"/>
        </w:rPr>
        <w:t xml:space="preserve">юношей и девушек 14-15 лет, </w:t>
      </w:r>
      <w:r w:rsidR="009F0DCC" w:rsidRPr="009349EA">
        <w:rPr>
          <w:sz w:val="28"/>
          <w:szCs w:val="28"/>
        </w:rPr>
        <w:t xml:space="preserve">Первенство Дальневосточного федерального округа по спортивному туризму на пешеходных дистанциях среди </w:t>
      </w:r>
      <w:r w:rsidR="00E51C51" w:rsidRPr="009349EA">
        <w:rPr>
          <w:rFonts w:eastAsia="Malgun Gothic"/>
          <w:bCs/>
          <w:sz w:val="28"/>
          <w:szCs w:val="28"/>
        </w:rPr>
        <w:t>мальчиков и девочек 8-13 лет</w:t>
      </w:r>
      <w:r w:rsidRPr="009349EA">
        <w:rPr>
          <w:sz w:val="28"/>
          <w:szCs w:val="28"/>
        </w:rPr>
        <w:t xml:space="preserve"> (далее – Соревнования) провод</w:t>
      </w:r>
      <w:r w:rsidR="009F0DCC" w:rsidRPr="009F0DCC">
        <w:rPr>
          <w:sz w:val="28"/>
          <w:szCs w:val="28"/>
        </w:rPr>
        <w:t>я</w:t>
      </w:r>
      <w:r w:rsidRPr="009F0DCC">
        <w:rPr>
          <w:sz w:val="28"/>
          <w:szCs w:val="28"/>
        </w:rPr>
        <w:t>тс</w:t>
      </w:r>
      <w:r w:rsidRPr="009349EA">
        <w:rPr>
          <w:sz w:val="28"/>
          <w:szCs w:val="28"/>
        </w:rPr>
        <w:t>я на основании Единого календарного плана межрегиональных, всероссийских и международных физкультурных мероприятий и спортивных мероприятий на 202</w:t>
      </w:r>
      <w:r w:rsidR="005D336D" w:rsidRPr="009349EA">
        <w:rPr>
          <w:sz w:val="28"/>
          <w:szCs w:val="28"/>
        </w:rPr>
        <w:t>6</w:t>
      </w:r>
      <w:r w:rsidRPr="009349EA">
        <w:rPr>
          <w:sz w:val="28"/>
          <w:szCs w:val="28"/>
        </w:rPr>
        <w:t xml:space="preserve"> год </w:t>
      </w:r>
      <w:r w:rsidR="005D336D" w:rsidRPr="009349EA">
        <w:rPr>
          <w:sz w:val="28"/>
          <w:szCs w:val="28"/>
        </w:rPr>
        <w:t>и Положению</w:t>
      </w:r>
      <w:r w:rsidRPr="009349EA">
        <w:rPr>
          <w:sz w:val="28"/>
          <w:szCs w:val="28"/>
        </w:rPr>
        <w:t xml:space="preserve"> о межрегион</w:t>
      </w:r>
      <w:r w:rsidR="003E6352" w:rsidRPr="009349EA">
        <w:rPr>
          <w:sz w:val="28"/>
          <w:szCs w:val="28"/>
        </w:rPr>
        <w:t>альных и всероссийских официальн</w:t>
      </w:r>
      <w:r w:rsidRPr="009349EA">
        <w:rPr>
          <w:sz w:val="28"/>
          <w:szCs w:val="28"/>
        </w:rPr>
        <w:t xml:space="preserve">ых спортивных соревнованиях по </w:t>
      </w:r>
      <w:r w:rsidR="005D336D" w:rsidRPr="009349EA">
        <w:rPr>
          <w:sz w:val="28"/>
          <w:szCs w:val="28"/>
        </w:rPr>
        <w:t>виду спорта «</w:t>
      </w:r>
      <w:r w:rsidRPr="009349EA">
        <w:rPr>
          <w:sz w:val="28"/>
          <w:szCs w:val="28"/>
        </w:rPr>
        <w:t>сп</w:t>
      </w:r>
      <w:r w:rsidR="005D336D" w:rsidRPr="009349EA">
        <w:rPr>
          <w:sz w:val="28"/>
          <w:szCs w:val="28"/>
        </w:rPr>
        <w:t>ортивный туризм» на 2026</w:t>
      </w:r>
      <w:r w:rsidRPr="009349EA">
        <w:rPr>
          <w:sz w:val="28"/>
          <w:szCs w:val="28"/>
        </w:rPr>
        <w:t xml:space="preserve"> год</w:t>
      </w:r>
      <w:r w:rsidR="0062762D" w:rsidRPr="009349EA">
        <w:rPr>
          <w:sz w:val="28"/>
          <w:szCs w:val="28"/>
        </w:rPr>
        <w:t>, в соответствии с календарным планом официальных физкультурных и спортивных мероприятий Амурской области.</w:t>
      </w:r>
    </w:p>
    <w:p w14:paraId="3D8B4B42" w14:textId="387E46DE" w:rsidR="001B1A9D" w:rsidRPr="009349EA" w:rsidRDefault="001B1A9D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 xml:space="preserve">2. Соревнования проводятся в соответствии с правилами вида спорта «спортивный туризм», </w:t>
      </w:r>
      <w:r w:rsidR="00017AE7" w:rsidRPr="009349EA">
        <w:rPr>
          <w:sz w:val="28"/>
          <w:szCs w:val="28"/>
        </w:rPr>
        <w:t>утвержденными приказом Министерства спорта Российской Федерации от 22 апреля 2021 года № 255 (далее – Правила)</w:t>
      </w:r>
      <w:r w:rsidRPr="009349EA">
        <w:rPr>
          <w:sz w:val="28"/>
          <w:szCs w:val="28"/>
        </w:rPr>
        <w:t xml:space="preserve">, настоящим Регламентом, условиями проведения дистанций </w:t>
      </w:r>
      <w:r w:rsidR="00017AE7" w:rsidRPr="009349EA">
        <w:rPr>
          <w:sz w:val="28"/>
          <w:szCs w:val="28"/>
        </w:rPr>
        <w:t>С</w:t>
      </w:r>
      <w:r w:rsidRPr="009349EA">
        <w:rPr>
          <w:sz w:val="28"/>
          <w:szCs w:val="28"/>
        </w:rPr>
        <w:t xml:space="preserve">оревнований (далее – Условия), утвержденными главной судейской коллегией (далее – ГСК). </w:t>
      </w:r>
      <w:r w:rsidR="0062762D" w:rsidRPr="009349EA">
        <w:rPr>
          <w:sz w:val="28"/>
          <w:szCs w:val="28"/>
        </w:rPr>
        <w:t xml:space="preserve">Информация о соревнованиях на бумажных носителях выдаваться не будет. Вся официальная информация о соревнованиях будет размещаться на сайте </w:t>
      </w:r>
      <w:hyperlink r:id="rId8" w:history="1">
        <w:r w:rsidR="0062762D" w:rsidRPr="009349EA">
          <w:rPr>
            <w:rStyle w:val="a3"/>
            <w:sz w:val="28"/>
            <w:szCs w:val="28"/>
          </w:rPr>
          <w:t>www.tmmoscow.ru,</w:t>
        </w:r>
      </w:hyperlink>
      <w:r w:rsidR="0062762D" w:rsidRPr="009349EA">
        <w:rPr>
          <w:sz w:val="28"/>
          <w:szCs w:val="28"/>
        </w:rPr>
        <w:t xml:space="preserve"> </w:t>
      </w:r>
      <w:hyperlink r:id="rId9" w:history="1">
        <w:r w:rsidR="0062762D" w:rsidRPr="009349EA">
          <w:rPr>
            <w:rStyle w:val="a3"/>
            <w:sz w:val="28"/>
            <w:szCs w:val="28"/>
          </w:rPr>
          <w:t>www.stkhv.ru.</w:t>
        </w:r>
      </w:hyperlink>
    </w:p>
    <w:p w14:paraId="23D2EF08" w14:textId="77777777" w:rsidR="001B1A9D" w:rsidRPr="009349EA" w:rsidRDefault="001B1A9D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3. В соответствии с п.3 ч.4 ст.26.2 329-ФЗ «О физической культуре и спорте в Российской Федерации» запрещается оказывать противоправное влияние на результаты Соревнований.</w:t>
      </w:r>
    </w:p>
    <w:p w14:paraId="6E28C764" w14:textId="1CCEEE3B" w:rsidR="001B1A9D" w:rsidRPr="009349EA" w:rsidRDefault="001B1A9D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 xml:space="preserve">4. При проведении </w:t>
      </w:r>
      <w:r w:rsidR="009F0DCC">
        <w:rPr>
          <w:sz w:val="28"/>
          <w:szCs w:val="28"/>
        </w:rPr>
        <w:t>С</w:t>
      </w:r>
      <w:r w:rsidRPr="009349EA">
        <w:rPr>
          <w:sz w:val="28"/>
          <w:szCs w:val="28"/>
        </w:rPr>
        <w:t>оревнований осуществляется обработка персональных данных.</w:t>
      </w:r>
    </w:p>
    <w:p w14:paraId="2D763E17" w14:textId="1A3912FC" w:rsidR="001B1A9D" w:rsidRPr="009349EA" w:rsidRDefault="001B1A9D" w:rsidP="009349EA">
      <w:pPr>
        <w:pStyle w:val="a9"/>
        <w:spacing w:before="120"/>
        <w:ind w:firstLine="567"/>
        <w:jc w:val="center"/>
        <w:rPr>
          <w:b/>
          <w:sz w:val="28"/>
          <w:szCs w:val="28"/>
        </w:rPr>
      </w:pPr>
      <w:r w:rsidRPr="009349EA">
        <w:rPr>
          <w:b/>
          <w:sz w:val="28"/>
          <w:szCs w:val="28"/>
        </w:rPr>
        <w:t>II.</w:t>
      </w:r>
      <w:r w:rsidR="009A2E07">
        <w:rPr>
          <w:b/>
          <w:sz w:val="28"/>
          <w:szCs w:val="28"/>
        </w:rPr>
        <w:t> </w:t>
      </w:r>
      <w:r w:rsidRPr="009349EA">
        <w:rPr>
          <w:b/>
          <w:sz w:val="28"/>
          <w:szCs w:val="28"/>
        </w:rPr>
        <w:t>ОРГАНИЗАТОРЫ СОРЕВНОВАНИЙ</w:t>
      </w:r>
    </w:p>
    <w:p w14:paraId="6F5AD327" w14:textId="789B4C0A" w:rsidR="0062762D" w:rsidRPr="009349EA" w:rsidRDefault="001B1A9D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1</w:t>
      </w:r>
      <w:r w:rsidR="009A2E07">
        <w:rPr>
          <w:sz w:val="28"/>
          <w:szCs w:val="28"/>
        </w:rPr>
        <w:t>.</w:t>
      </w:r>
      <w:r w:rsidRPr="009349EA">
        <w:rPr>
          <w:sz w:val="28"/>
          <w:szCs w:val="28"/>
        </w:rPr>
        <w:t> </w:t>
      </w:r>
      <w:r w:rsidR="0062762D" w:rsidRPr="009349EA">
        <w:rPr>
          <w:sz w:val="28"/>
          <w:szCs w:val="28"/>
        </w:rPr>
        <w:t>Общее руководство подготовкой и проведением Соревнований осуществляют Министерство спорта Российской Федерации (далее – Минспорт России) и Общероссийская общественная организация «Федерация спортивного туризма России» (далее – ФСТР) при поддержке Министерства по физической культуре и спорту Амурской области (далее – Минспорт Амурской области).</w:t>
      </w:r>
    </w:p>
    <w:p w14:paraId="12FC47FA" w14:textId="3FAC3BC5" w:rsidR="0062762D" w:rsidRPr="009349EA" w:rsidRDefault="001B1A9D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2. </w:t>
      </w:r>
      <w:r w:rsidR="0062762D" w:rsidRPr="009349EA">
        <w:rPr>
          <w:sz w:val="28"/>
          <w:szCs w:val="28"/>
        </w:rPr>
        <w:t>Организации, проводящие Соревнования: Государственное автономное учреждение Амурской области «Региональный центр спортивной подготовки» (далее – ГАУ</w:t>
      </w:r>
      <w:r w:rsidR="0011170E">
        <w:rPr>
          <w:sz w:val="28"/>
          <w:szCs w:val="28"/>
        </w:rPr>
        <w:t xml:space="preserve"> </w:t>
      </w:r>
      <w:r w:rsidR="0062762D" w:rsidRPr="009349EA">
        <w:rPr>
          <w:sz w:val="28"/>
          <w:szCs w:val="28"/>
        </w:rPr>
        <w:t xml:space="preserve">АО «РЦСП»), Амурская региональная физкультурно-спортивная общественная организация «Федерация спортивного туризма» (далее – АРФСОО «Федерация спортивного туризма»), </w:t>
      </w:r>
      <w:r w:rsidR="004129D1" w:rsidRPr="004129D1">
        <w:rPr>
          <w:sz w:val="28"/>
          <w:szCs w:val="28"/>
        </w:rPr>
        <w:t>региональная общественная организация «Федерация спортивного туризма Хабаровского края» (далее – РОО ФСТ ХК).</w:t>
      </w:r>
    </w:p>
    <w:p w14:paraId="1F09C094" w14:textId="72EA753E" w:rsidR="00017AE7" w:rsidRPr="009349EA" w:rsidRDefault="00017AE7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3. </w:t>
      </w:r>
      <w:r w:rsidR="0062762D" w:rsidRPr="009349EA">
        <w:rPr>
          <w:sz w:val="28"/>
          <w:szCs w:val="28"/>
        </w:rPr>
        <w:t>Непосредственное исполнение мероприятий, связанных с подготовкой и проведением соревнований, включая ответственность за причиненный вред участникам мероприятия и (или) третьим лицам возлагается на АРФСОО «Федерация спортивного туризма».</w:t>
      </w:r>
    </w:p>
    <w:p w14:paraId="6B9A6CC8" w14:textId="77777777" w:rsidR="0062762D" w:rsidRDefault="00534D8D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4</w:t>
      </w:r>
      <w:r w:rsidR="001B1A9D" w:rsidRPr="009349EA">
        <w:rPr>
          <w:sz w:val="28"/>
          <w:szCs w:val="28"/>
        </w:rPr>
        <w:t>. </w:t>
      </w:r>
      <w:r w:rsidR="0062762D" w:rsidRPr="009349EA">
        <w:rPr>
          <w:sz w:val="28"/>
          <w:szCs w:val="28"/>
        </w:rPr>
        <w:t>Судейство Соревнований осуществляет ГСК, утвержденная ФСТР. Главный судья – Меланин Никита Сергеевич, CC1K, Амурская область.</w:t>
      </w:r>
    </w:p>
    <w:p w14:paraId="580B31A6" w14:textId="77777777" w:rsidR="00321B97" w:rsidRDefault="00321B97" w:rsidP="009349EA">
      <w:pPr>
        <w:pStyle w:val="a9"/>
        <w:spacing w:after="0"/>
        <w:ind w:firstLine="567"/>
        <w:jc w:val="both"/>
        <w:rPr>
          <w:sz w:val="28"/>
          <w:szCs w:val="28"/>
        </w:rPr>
      </w:pPr>
    </w:p>
    <w:p w14:paraId="05CF174E" w14:textId="77777777" w:rsidR="00321B97" w:rsidRPr="009349EA" w:rsidRDefault="00321B97" w:rsidP="009349EA">
      <w:pPr>
        <w:pStyle w:val="a9"/>
        <w:spacing w:after="0"/>
        <w:ind w:firstLine="567"/>
        <w:jc w:val="both"/>
        <w:rPr>
          <w:sz w:val="28"/>
          <w:szCs w:val="28"/>
        </w:rPr>
      </w:pPr>
    </w:p>
    <w:p w14:paraId="2A14A768" w14:textId="5D06125E" w:rsidR="001B1A9D" w:rsidRPr="009349EA" w:rsidRDefault="001B1A9D" w:rsidP="009349EA">
      <w:pPr>
        <w:pStyle w:val="a9"/>
        <w:spacing w:before="120"/>
        <w:ind w:firstLine="567"/>
        <w:jc w:val="center"/>
        <w:rPr>
          <w:b/>
          <w:sz w:val="28"/>
          <w:szCs w:val="28"/>
        </w:rPr>
      </w:pPr>
      <w:r w:rsidRPr="009349EA">
        <w:rPr>
          <w:b/>
          <w:sz w:val="28"/>
          <w:szCs w:val="28"/>
        </w:rPr>
        <w:lastRenderedPageBreak/>
        <w:t>III.</w:t>
      </w:r>
      <w:r w:rsidR="0011170E">
        <w:rPr>
          <w:b/>
          <w:sz w:val="28"/>
          <w:szCs w:val="28"/>
        </w:rPr>
        <w:t> </w:t>
      </w:r>
      <w:r w:rsidRPr="009349EA">
        <w:rPr>
          <w:b/>
          <w:sz w:val="28"/>
          <w:szCs w:val="28"/>
        </w:rPr>
        <w:t>ОБЩИЕ СВЕДЕНИЯ О СОРЕВНОВАНИЯХ</w:t>
      </w:r>
    </w:p>
    <w:p w14:paraId="7567136D" w14:textId="572F0BC3" w:rsidR="001B1A9D" w:rsidRPr="009349EA" w:rsidRDefault="001B1A9D" w:rsidP="009349EA">
      <w:pPr>
        <w:ind w:firstLine="567"/>
        <w:jc w:val="both"/>
        <w:rPr>
          <w:rFonts w:cs="Times New Roman"/>
          <w:sz w:val="28"/>
          <w:szCs w:val="28"/>
        </w:rPr>
      </w:pPr>
      <w:r w:rsidRPr="009349EA">
        <w:rPr>
          <w:rFonts w:cs="Times New Roman"/>
          <w:sz w:val="28"/>
          <w:szCs w:val="28"/>
        </w:rPr>
        <w:t xml:space="preserve">1. Сроки проведения: с </w:t>
      </w:r>
      <w:r w:rsidR="0062762D" w:rsidRPr="009349EA">
        <w:rPr>
          <w:rFonts w:cs="Times New Roman"/>
          <w:sz w:val="28"/>
          <w:szCs w:val="28"/>
        </w:rPr>
        <w:t>23</w:t>
      </w:r>
      <w:r w:rsidRPr="009349EA">
        <w:rPr>
          <w:rFonts w:cs="Times New Roman"/>
          <w:sz w:val="28"/>
          <w:szCs w:val="28"/>
        </w:rPr>
        <w:t xml:space="preserve"> </w:t>
      </w:r>
      <w:r w:rsidR="0062762D" w:rsidRPr="009349EA">
        <w:rPr>
          <w:rFonts w:cs="Times New Roman"/>
          <w:sz w:val="28"/>
          <w:szCs w:val="28"/>
        </w:rPr>
        <w:t>апреля</w:t>
      </w:r>
      <w:r w:rsidR="00DE27F3" w:rsidRPr="009349EA">
        <w:rPr>
          <w:rFonts w:cs="Times New Roman"/>
          <w:sz w:val="28"/>
          <w:szCs w:val="28"/>
        </w:rPr>
        <w:t xml:space="preserve"> 2026 года </w:t>
      </w:r>
      <w:r w:rsidRPr="009349EA">
        <w:rPr>
          <w:rFonts w:cs="Times New Roman"/>
          <w:sz w:val="28"/>
          <w:szCs w:val="28"/>
        </w:rPr>
        <w:t xml:space="preserve">по </w:t>
      </w:r>
      <w:r w:rsidR="0062762D" w:rsidRPr="009349EA">
        <w:rPr>
          <w:rFonts w:cs="Times New Roman"/>
          <w:sz w:val="28"/>
          <w:szCs w:val="28"/>
        </w:rPr>
        <w:t>26</w:t>
      </w:r>
      <w:r w:rsidRPr="009349EA">
        <w:rPr>
          <w:rFonts w:cs="Times New Roman"/>
          <w:sz w:val="28"/>
          <w:szCs w:val="28"/>
        </w:rPr>
        <w:t xml:space="preserve"> </w:t>
      </w:r>
      <w:r w:rsidR="0062762D" w:rsidRPr="009349EA">
        <w:rPr>
          <w:rFonts w:cs="Times New Roman"/>
          <w:sz w:val="28"/>
          <w:szCs w:val="28"/>
        </w:rPr>
        <w:t>апреля</w:t>
      </w:r>
      <w:r w:rsidRPr="009349EA">
        <w:rPr>
          <w:rFonts w:cs="Times New Roman"/>
          <w:sz w:val="28"/>
          <w:szCs w:val="28"/>
        </w:rPr>
        <w:t xml:space="preserve"> 202</w:t>
      </w:r>
      <w:r w:rsidR="009A5156" w:rsidRPr="009349EA">
        <w:rPr>
          <w:rFonts w:cs="Times New Roman"/>
          <w:sz w:val="28"/>
          <w:szCs w:val="28"/>
        </w:rPr>
        <w:t>6</w:t>
      </w:r>
      <w:r w:rsidRPr="009349EA">
        <w:rPr>
          <w:rFonts w:cs="Times New Roman"/>
          <w:sz w:val="28"/>
          <w:szCs w:val="28"/>
        </w:rPr>
        <w:t xml:space="preserve"> года. </w:t>
      </w:r>
    </w:p>
    <w:p w14:paraId="179AA417" w14:textId="77777777" w:rsidR="0062762D" w:rsidRPr="009349EA" w:rsidRDefault="001B1A9D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 xml:space="preserve">2. Место проведения: </w:t>
      </w:r>
      <w:r w:rsidR="0062762D" w:rsidRPr="009349EA">
        <w:rPr>
          <w:sz w:val="28"/>
          <w:szCs w:val="28"/>
        </w:rPr>
        <w:t>урочище Мухинка (Амурская область, Благовещенский район, п. Мухинка).</w:t>
      </w:r>
    </w:p>
    <w:p w14:paraId="3FA9215C" w14:textId="13338B46" w:rsidR="001B1A9D" w:rsidRPr="009349EA" w:rsidRDefault="001B1A9D" w:rsidP="009349EA">
      <w:pPr>
        <w:ind w:firstLine="567"/>
        <w:jc w:val="both"/>
        <w:rPr>
          <w:rFonts w:cs="Times New Roman"/>
          <w:sz w:val="28"/>
          <w:szCs w:val="28"/>
        </w:rPr>
      </w:pPr>
      <w:r w:rsidRPr="009349EA">
        <w:rPr>
          <w:rFonts w:cs="Times New Roman"/>
          <w:sz w:val="28"/>
          <w:szCs w:val="28"/>
        </w:rPr>
        <w:t>3. Наличие зрителей</w:t>
      </w:r>
      <w:r w:rsidR="00321B97">
        <w:rPr>
          <w:rFonts w:cs="Times New Roman"/>
          <w:sz w:val="28"/>
          <w:szCs w:val="28"/>
        </w:rPr>
        <w:t>:</w:t>
      </w:r>
      <w:r w:rsidRPr="009349EA">
        <w:rPr>
          <w:rFonts w:cs="Times New Roman"/>
          <w:sz w:val="28"/>
          <w:szCs w:val="28"/>
        </w:rPr>
        <w:t xml:space="preserve"> </w:t>
      </w:r>
      <w:r w:rsidR="00321B97" w:rsidRPr="00321B97">
        <w:rPr>
          <w:rFonts w:cs="Times New Roman"/>
          <w:sz w:val="28"/>
          <w:szCs w:val="28"/>
        </w:rPr>
        <w:t>билетная программа не предусмотрена</w:t>
      </w:r>
      <w:r w:rsidRPr="009349EA">
        <w:rPr>
          <w:rFonts w:cs="Times New Roman"/>
          <w:sz w:val="28"/>
          <w:szCs w:val="28"/>
        </w:rPr>
        <w:t>.</w:t>
      </w:r>
    </w:p>
    <w:p w14:paraId="5671A4FB" w14:textId="77777777" w:rsidR="00CF1D8D" w:rsidRPr="009349EA" w:rsidRDefault="001B1A9D" w:rsidP="009349EA">
      <w:pPr>
        <w:ind w:firstLine="567"/>
        <w:jc w:val="both"/>
        <w:rPr>
          <w:rFonts w:cs="Times New Roman"/>
          <w:sz w:val="28"/>
          <w:szCs w:val="28"/>
        </w:rPr>
      </w:pPr>
      <w:r w:rsidRPr="009349EA">
        <w:rPr>
          <w:rFonts w:cs="Times New Roman"/>
          <w:sz w:val="28"/>
          <w:szCs w:val="28"/>
        </w:rPr>
        <w:t>4. Количество и класс дистанций: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7"/>
        <w:gridCol w:w="3633"/>
        <w:gridCol w:w="2249"/>
        <w:gridCol w:w="2216"/>
      </w:tblGrid>
      <w:tr w:rsidR="00B27E45" w:rsidRPr="0011170E" w14:paraId="600C6898" w14:textId="77777777" w:rsidTr="00321B97">
        <w:tc>
          <w:tcPr>
            <w:tcW w:w="1028" w:type="pct"/>
            <w:vAlign w:val="center"/>
          </w:tcPr>
          <w:p w14:paraId="1CADE798" w14:textId="77777777" w:rsidR="00B27E45" w:rsidRPr="0011170E" w:rsidRDefault="00B27E45" w:rsidP="0011170E">
            <w:pPr>
              <w:pStyle w:val="a9"/>
              <w:spacing w:after="0"/>
              <w:jc w:val="center"/>
              <w:rPr>
                <w:b/>
                <w:szCs w:val="24"/>
              </w:rPr>
            </w:pPr>
            <w:r w:rsidRPr="0011170E">
              <w:rPr>
                <w:b/>
                <w:szCs w:val="24"/>
              </w:rPr>
              <w:t>Дата</w:t>
            </w:r>
          </w:p>
        </w:tc>
        <w:tc>
          <w:tcPr>
            <w:tcW w:w="1782" w:type="pct"/>
            <w:vAlign w:val="center"/>
          </w:tcPr>
          <w:p w14:paraId="569A71AF" w14:textId="77777777" w:rsidR="00B27E45" w:rsidRPr="0011170E" w:rsidRDefault="00B27E45" w:rsidP="0011170E">
            <w:pPr>
              <w:pStyle w:val="a9"/>
              <w:spacing w:after="0"/>
              <w:jc w:val="center"/>
              <w:rPr>
                <w:b/>
                <w:szCs w:val="24"/>
              </w:rPr>
            </w:pPr>
            <w:r w:rsidRPr="0011170E">
              <w:rPr>
                <w:b/>
                <w:szCs w:val="24"/>
              </w:rPr>
              <w:t>Дисциплина</w:t>
            </w:r>
          </w:p>
        </w:tc>
        <w:tc>
          <w:tcPr>
            <w:tcW w:w="1103" w:type="pct"/>
            <w:vAlign w:val="center"/>
          </w:tcPr>
          <w:p w14:paraId="7E081AA4" w14:textId="77777777" w:rsidR="00B27E45" w:rsidRPr="0011170E" w:rsidRDefault="00B27E45" w:rsidP="0011170E">
            <w:pPr>
              <w:pStyle w:val="a9"/>
              <w:spacing w:after="0"/>
              <w:jc w:val="center"/>
              <w:rPr>
                <w:b/>
                <w:szCs w:val="24"/>
              </w:rPr>
            </w:pPr>
            <w:r w:rsidRPr="0011170E">
              <w:rPr>
                <w:b/>
                <w:szCs w:val="24"/>
              </w:rPr>
              <w:t>Класс дистанции</w:t>
            </w:r>
          </w:p>
        </w:tc>
        <w:tc>
          <w:tcPr>
            <w:tcW w:w="1088" w:type="pct"/>
            <w:vAlign w:val="center"/>
          </w:tcPr>
          <w:p w14:paraId="17F2FE24" w14:textId="77777777" w:rsidR="00B27E45" w:rsidRPr="0011170E" w:rsidRDefault="00B27E45" w:rsidP="0011170E">
            <w:pPr>
              <w:pStyle w:val="a9"/>
              <w:spacing w:after="0"/>
              <w:jc w:val="center"/>
              <w:rPr>
                <w:b/>
                <w:szCs w:val="24"/>
              </w:rPr>
            </w:pPr>
            <w:r w:rsidRPr="0011170E">
              <w:rPr>
                <w:b/>
                <w:szCs w:val="24"/>
              </w:rPr>
              <w:t>Характеристика</w:t>
            </w:r>
          </w:p>
        </w:tc>
      </w:tr>
      <w:tr w:rsidR="00613FA5" w:rsidRPr="0011170E" w14:paraId="16508BAC" w14:textId="77777777" w:rsidTr="00321B97">
        <w:tc>
          <w:tcPr>
            <w:tcW w:w="1028" w:type="pct"/>
            <w:vAlign w:val="center"/>
          </w:tcPr>
          <w:p w14:paraId="57156DED" w14:textId="39C4C99A" w:rsidR="00613FA5" w:rsidRPr="0011170E" w:rsidRDefault="00613FA5" w:rsidP="0011170E">
            <w:pPr>
              <w:pStyle w:val="a9"/>
              <w:spacing w:after="0"/>
              <w:jc w:val="center"/>
              <w:rPr>
                <w:szCs w:val="24"/>
              </w:rPr>
            </w:pPr>
            <w:r w:rsidRPr="0011170E">
              <w:rPr>
                <w:szCs w:val="24"/>
              </w:rPr>
              <w:t>24 апреля 2026 г</w:t>
            </w:r>
            <w:r w:rsidR="00321B97">
              <w:rPr>
                <w:szCs w:val="24"/>
              </w:rPr>
              <w:t>.</w:t>
            </w:r>
          </w:p>
        </w:tc>
        <w:tc>
          <w:tcPr>
            <w:tcW w:w="1782" w:type="pct"/>
            <w:vAlign w:val="center"/>
          </w:tcPr>
          <w:p w14:paraId="6C270DB6" w14:textId="5EF93ECC" w:rsidR="00613FA5" w:rsidRPr="0011170E" w:rsidRDefault="00613FA5" w:rsidP="0011170E">
            <w:pPr>
              <w:pStyle w:val="a9"/>
              <w:spacing w:after="0"/>
              <w:jc w:val="center"/>
              <w:rPr>
                <w:szCs w:val="24"/>
              </w:rPr>
            </w:pPr>
            <w:r w:rsidRPr="0011170E">
              <w:rPr>
                <w:szCs w:val="24"/>
              </w:rPr>
              <w:t>дистанция-пешеходная</w:t>
            </w:r>
          </w:p>
        </w:tc>
        <w:tc>
          <w:tcPr>
            <w:tcW w:w="1103" w:type="pct"/>
            <w:vAlign w:val="center"/>
          </w:tcPr>
          <w:p w14:paraId="3145FF8C" w14:textId="762695B3" w:rsidR="00613FA5" w:rsidRPr="0011170E" w:rsidRDefault="00613FA5" w:rsidP="0011170E">
            <w:pPr>
              <w:pStyle w:val="a9"/>
              <w:spacing w:after="0"/>
              <w:jc w:val="center"/>
              <w:rPr>
                <w:szCs w:val="24"/>
              </w:rPr>
            </w:pPr>
            <w:r w:rsidRPr="0011170E">
              <w:rPr>
                <w:szCs w:val="24"/>
              </w:rPr>
              <w:t>2, 3, 4</w:t>
            </w:r>
          </w:p>
        </w:tc>
        <w:tc>
          <w:tcPr>
            <w:tcW w:w="1088" w:type="pct"/>
            <w:vAlign w:val="center"/>
          </w:tcPr>
          <w:p w14:paraId="65695E39" w14:textId="07237540" w:rsidR="00613FA5" w:rsidRPr="0011170E" w:rsidRDefault="00613FA5" w:rsidP="0011170E">
            <w:pPr>
              <w:pStyle w:val="a9"/>
              <w:spacing w:after="0"/>
              <w:jc w:val="center"/>
              <w:rPr>
                <w:color w:val="000000"/>
                <w:szCs w:val="24"/>
              </w:rPr>
            </w:pPr>
            <w:r w:rsidRPr="0011170E">
              <w:rPr>
                <w:szCs w:val="24"/>
              </w:rPr>
              <w:t>короткая (спринт)</w:t>
            </w:r>
          </w:p>
        </w:tc>
      </w:tr>
      <w:tr w:rsidR="00613FA5" w:rsidRPr="0011170E" w14:paraId="20D0F436" w14:textId="77777777" w:rsidTr="00321B97">
        <w:tc>
          <w:tcPr>
            <w:tcW w:w="1028" w:type="pct"/>
            <w:vAlign w:val="center"/>
          </w:tcPr>
          <w:p w14:paraId="2B0B0C98" w14:textId="64925A1E" w:rsidR="00613FA5" w:rsidRPr="0011170E" w:rsidRDefault="00613FA5" w:rsidP="0011170E">
            <w:pPr>
              <w:pStyle w:val="a9"/>
              <w:spacing w:after="0"/>
              <w:jc w:val="center"/>
              <w:rPr>
                <w:szCs w:val="24"/>
              </w:rPr>
            </w:pPr>
            <w:r w:rsidRPr="0011170E">
              <w:rPr>
                <w:szCs w:val="24"/>
              </w:rPr>
              <w:t>25 апреля 2026 г</w:t>
            </w:r>
            <w:r w:rsidR="00321B97">
              <w:rPr>
                <w:szCs w:val="24"/>
              </w:rPr>
              <w:t>.</w:t>
            </w:r>
          </w:p>
        </w:tc>
        <w:tc>
          <w:tcPr>
            <w:tcW w:w="1782" w:type="pct"/>
            <w:vAlign w:val="center"/>
          </w:tcPr>
          <w:p w14:paraId="61EEE527" w14:textId="7C10042D" w:rsidR="00613FA5" w:rsidRPr="0011170E" w:rsidRDefault="00613FA5" w:rsidP="0011170E">
            <w:pPr>
              <w:pStyle w:val="a9"/>
              <w:spacing w:after="0"/>
              <w:jc w:val="center"/>
              <w:rPr>
                <w:szCs w:val="24"/>
              </w:rPr>
            </w:pPr>
            <w:r w:rsidRPr="0011170E">
              <w:rPr>
                <w:szCs w:val="24"/>
              </w:rPr>
              <w:t>дистанция-пешеходная-связка</w:t>
            </w:r>
          </w:p>
        </w:tc>
        <w:tc>
          <w:tcPr>
            <w:tcW w:w="1103" w:type="pct"/>
            <w:vAlign w:val="center"/>
          </w:tcPr>
          <w:p w14:paraId="24DA0361" w14:textId="3C013007" w:rsidR="00613FA5" w:rsidRPr="0011170E" w:rsidRDefault="00613FA5" w:rsidP="0011170E">
            <w:pPr>
              <w:pStyle w:val="a9"/>
              <w:spacing w:after="0"/>
              <w:jc w:val="center"/>
              <w:rPr>
                <w:szCs w:val="24"/>
              </w:rPr>
            </w:pPr>
            <w:r w:rsidRPr="0011170E">
              <w:rPr>
                <w:szCs w:val="24"/>
              </w:rPr>
              <w:t>2, 3, 4</w:t>
            </w:r>
          </w:p>
        </w:tc>
        <w:tc>
          <w:tcPr>
            <w:tcW w:w="1088" w:type="pct"/>
            <w:vAlign w:val="center"/>
          </w:tcPr>
          <w:p w14:paraId="5AC05D87" w14:textId="52FA0150" w:rsidR="00613FA5" w:rsidRPr="0011170E" w:rsidRDefault="00613FA5" w:rsidP="0011170E">
            <w:pPr>
              <w:pStyle w:val="a9"/>
              <w:spacing w:after="0"/>
              <w:jc w:val="center"/>
              <w:rPr>
                <w:color w:val="000000"/>
                <w:szCs w:val="24"/>
              </w:rPr>
            </w:pPr>
            <w:r w:rsidRPr="0011170E">
              <w:rPr>
                <w:szCs w:val="24"/>
              </w:rPr>
              <w:t>короткая (спринт)</w:t>
            </w:r>
          </w:p>
        </w:tc>
      </w:tr>
      <w:tr w:rsidR="00613FA5" w:rsidRPr="0011170E" w14:paraId="1A51396E" w14:textId="77777777" w:rsidTr="00321B97">
        <w:tc>
          <w:tcPr>
            <w:tcW w:w="1028" w:type="pct"/>
            <w:vAlign w:val="center"/>
          </w:tcPr>
          <w:p w14:paraId="0B35923D" w14:textId="2D67E041" w:rsidR="00613FA5" w:rsidRPr="0011170E" w:rsidRDefault="00613FA5" w:rsidP="0011170E">
            <w:pPr>
              <w:pStyle w:val="a9"/>
              <w:spacing w:after="0"/>
              <w:jc w:val="center"/>
              <w:rPr>
                <w:szCs w:val="24"/>
              </w:rPr>
            </w:pPr>
            <w:r w:rsidRPr="0011170E">
              <w:rPr>
                <w:szCs w:val="24"/>
              </w:rPr>
              <w:t>26 апреля 2026 г</w:t>
            </w:r>
            <w:r w:rsidR="00321B97">
              <w:rPr>
                <w:szCs w:val="24"/>
              </w:rPr>
              <w:t>.</w:t>
            </w:r>
          </w:p>
        </w:tc>
        <w:tc>
          <w:tcPr>
            <w:tcW w:w="1782" w:type="pct"/>
            <w:vAlign w:val="center"/>
          </w:tcPr>
          <w:p w14:paraId="2137E0BD" w14:textId="74B112E4" w:rsidR="00613FA5" w:rsidRPr="0011170E" w:rsidRDefault="00613FA5" w:rsidP="0011170E">
            <w:pPr>
              <w:pStyle w:val="a9"/>
              <w:spacing w:after="0"/>
              <w:jc w:val="center"/>
              <w:rPr>
                <w:szCs w:val="24"/>
              </w:rPr>
            </w:pPr>
            <w:r w:rsidRPr="0011170E">
              <w:rPr>
                <w:szCs w:val="24"/>
              </w:rPr>
              <w:t>дистанция-пешеходная-группа</w:t>
            </w:r>
          </w:p>
        </w:tc>
        <w:tc>
          <w:tcPr>
            <w:tcW w:w="1103" w:type="pct"/>
            <w:vAlign w:val="center"/>
          </w:tcPr>
          <w:p w14:paraId="77B57D6F" w14:textId="4A495AB1" w:rsidR="00613FA5" w:rsidRPr="0011170E" w:rsidRDefault="00613FA5" w:rsidP="0011170E">
            <w:pPr>
              <w:pStyle w:val="a9"/>
              <w:spacing w:after="0"/>
              <w:jc w:val="center"/>
              <w:rPr>
                <w:szCs w:val="24"/>
              </w:rPr>
            </w:pPr>
            <w:r w:rsidRPr="0011170E">
              <w:rPr>
                <w:szCs w:val="24"/>
              </w:rPr>
              <w:t>2, 3, 4</w:t>
            </w:r>
          </w:p>
        </w:tc>
        <w:tc>
          <w:tcPr>
            <w:tcW w:w="1088" w:type="pct"/>
            <w:vAlign w:val="center"/>
          </w:tcPr>
          <w:p w14:paraId="089A162C" w14:textId="1BFDEB36" w:rsidR="00613FA5" w:rsidRPr="0011170E" w:rsidRDefault="00613FA5" w:rsidP="0011170E">
            <w:pPr>
              <w:pStyle w:val="a9"/>
              <w:spacing w:after="0"/>
              <w:jc w:val="center"/>
              <w:rPr>
                <w:szCs w:val="24"/>
              </w:rPr>
            </w:pPr>
            <w:r w:rsidRPr="0011170E">
              <w:rPr>
                <w:szCs w:val="24"/>
              </w:rPr>
              <w:t>длинная</w:t>
            </w:r>
          </w:p>
        </w:tc>
      </w:tr>
    </w:tbl>
    <w:p w14:paraId="085F8076" w14:textId="65C1BA5A" w:rsidR="001B1A9D" w:rsidRPr="009349EA" w:rsidRDefault="001B1A9D" w:rsidP="009349EA">
      <w:pPr>
        <w:pStyle w:val="a9"/>
        <w:spacing w:before="120"/>
        <w:ind w:firstLine="567"/>
        <w:jc w:val="center"/>
        <w:rPr>
          <w:b/>
          <w:sz w:val="28"/>
          <w:szCs w:val="28"/>
        </w:rPr>
      </w:pPr>
      <w:r w:rsidRPr="009349EA">
        <w:rPr>
          <w:b/>
          <w:sz w:val="28"/>
          <w:szCs w:val="28"/>
        </w:rPr>
        <w:t>IV.</w:t>
      </w:r>
      <w:r w:rsidR="005B29D9">
        <w:rPr>
          <w:b/>
          <w:sz w:val="28"/>
          <w:szCs w:val="28"/>
        </w:rPr>
        <w:t> </w:t>
      </w:r>
      <w:r w:rsidRPr="009349EA">
        <w:rPr>
          <w:b/>
          <w:sz w:val="28"/>
          <w:szCs w:val="28"/>
        </w:rPr>
        <w:t>ПРОГРАММА СОРЕВНОВАНИЙ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707"/>
        <w:gridCol w:w="8488"/>
      </w:tblGrid>
      <w:tr w:rsidR="00613FA5" w:rsidRPr="0011170E" w14:paraId="3F1BAF21" w14:textId="77777777" w:rsidTr="005B29D9">
        <w:trPr>
          <w:trHeight w:val="283"/>
        </w:trPr>
        <w:tc>
          <w:tcPr>
            <w:tcW w:w="5000" w:type="pct"/>
            <w:gridSpan w:val="2"/>
            <w:vAlign w:val="center"/>
          </w:tcPr>
          <w:p w14:paraId="0DACF410" w14:textId="2A21F395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70E">
              <w:rPr>
                <w:rFonts w:ascii="Times New Roman" w:hAnsi="Times New Roman"/>
                <w:b/>
                <w:bCs/>
                <w:sz w:val="24"/>
                <w:szCs w:val="24"/>
              </w:rPr>
              <w:t>23 апреля 2026 г</w:t>
            </w:r>
            <w:r w:rsidR="00321B9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13FA5" w:rsidRPr="0011170E" w14:paraId="4A4087B9" w14:textId="77777777" w:rsidTr="005B29D9">
        <w:trPr>
          <w:trHeight w:val="283"/>
        </w:trPr>
        <w:tc>
          <w:tcPr>
            <w:tcW w:w="837" w:type="pct"/>
            <w:vAlign w:val="center"/>
          </w:tcPr>
          <w:p w14:paraId="241A4A00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09:00…11:00</w:t>
            </w:r>
          </w:p>
        </w:tc>
        <w:tc>
          <w:tcPr>
            <w:tcW w:w="4163" w:type="pct"/>
            <w:vAlign w:val="center"/>
          </w:tcPr>
          <w:p w14:paraId="1F95A0A4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Заезд участников</w:t>
            </w:r>
          </w:p>
        </w:tc>
      </w:tr>
      <w:tr w:rsidR="00613FA5" w:rsidRPr="0011170E" w14:paraId="5074C747" w14:textId="77777777" w:rsidTr="005B29D9">
        <w:trPr>
          <w:trHeight w:val="283"/>
        </w:trPr>
        <w:tc>
          <w:tcPr>
            <w:tcW w:w="837" w:type="pct"/>
            <w:vAlign w:val="center"/>
          </w:tcPr>
          <w:p w14:paraId="28A39D60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12:00…13:00</w:t>
            </w:r>
          </w:p>
        </w:tc>
        <w:tc>
          <w:tcPr>
            <w:tcW w:w="4163" w:type="pct"/>
            <w:vAlign w:val="center"/>
          </w:tcPr>
          <w:p w14:paraId="27D92532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Комиссия по допуску</w:t>
            </w:r>
          </w:p>
        </w:tc>
      </w:tr>
      <w:tr w:rsidR="00613FA5" w:rsidRPr="0011170E" w14:paraId="1175BBF6" w14:textId="77777777" w:rsidTr="005B29D9">
        <w:trPr>
          <w:trHeight w:val="283"/>
        </w:trPr>
        <w:tc>
          <w:tcPr>
            <w:tcW w:w="837" w:type="pct"/>
            <w:vAlign w:val="center"/>
          </w:tcPr>
          <w:p w14:paraId="2B0DE003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14:30…17:30</w:t>
            </w:r>
          </w:p>
        </w:tc>
        <w:tc>
          <w:tcPr>
            <w:tcW w:w="4163" w:type="pct"/>
            <w:vAlign w:val="center"/>
          </w:tcPr>
          <w:p w14:paraId="4E57982C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 xml:space="preserve">Официальная тренировка </w:t>
            </w:r>
          </w:p>
        </w:tc>
      </w:tr>
      <w:tr w:rsidR="00613FA5" w:rsidRPr="0011170E" w14:paraId="153335DE" w14:textId="77777777" w:rsidTr="005B29D9">
        <w:trPr>
          <w:trHeight w:val="283"/>
        </w:trPr>
        <w:tc>
          <w:tcPr>
            <w:tcW w:w="837" w:type="pct"/>
            <w:vAlign w:val="center"/>
          </w:tcPr>
          <w:p w14:paraId="6CB87606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4163" w:type="pct"/>
            <w:vAlign w:val="center"/>
          </w:tcPr>
          <w:p w14:paraId="7B94C414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Торжественное открытие соревнований</w:t>
            </w:r>
          </w:p>
        </w:tc>
      </w:tr>
      <w:tr w:rsidR="00613FA5" w:rsidRPr="0011170E" w14:paraId="241B6D53" w14:textId="77777777" w:rsidTr="005B29D9">
        <w:trPr>
          <w:trHeight w:val="283"/>
        </w:trPr>
        <w:tc>
          <w:tcPr>
            <w:tcW w:w="837" w:type="pct"/>
            <w:vAlign w:val="center"/>
          </w:tcPr>
          <w:p w14:paraId="68A65033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4163" w:type="pct"/>
            <w:vAlign w:val="center"/>
          </w:tcPr>
          <w:p w14:paraId="4F5FAA77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Совещание ГСК с представителями</w:t>
            </w:r>
          </w:p>
        </w:tc>
      </w:tr>
      <w:tr w:rsidR="00613FA5" w:rsidRPr="0011170E" w14:paraId="1E87EF7A" w14:textId="77777777" w:rsidTr="005B29D9">
        <w:trPr>
          <w:trHeight w:val="283"/>
        </w:trPr>
        <w:tc>
          <w:tcPr>
            <w:tcW w:w="5000" w:type="pct"/>
            <w:gridSpan w:val="2"/>
            <w:vAlign w:val="center"/>
          </w:tcPr>
          <w:p w14:paraId="4B3DD7AD" w14:textId="1C805BC6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70E">
              <w:rPr>
                <w:rFonts w:ascii="Times New Roman" w:hAnsi="Times New Roman"/>
                <w:b/>
                <w:bCs/>
                <w:sz w:val="24"/>
                <w:szCs w:val="24"/>
              </w:rPr>
              <w:t>24 апреля 2026 г</w:t>
            </w:r>
            <w:r w:rsidR="00321B9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13FA5" w:rsidRPr="0011170E" w14:paraId="3A0FC959" w14:textId="77777777" w:rsidTr="005B29D9">
        <w:trPr>
          <w:trHeight w:val="283"/>
        </w:trPr>
        <w:tc>
          <w:tcPr>
            <w:tcW w:w="837" w:type="pct"/>
            <w:vAlign w:val="center"/>
          </w:tcPr>
          <w:p w14:paraId="5FFAD6D0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63" w:type="pct"/>
            <w:vAlign w:val="center"/>
          </w:tcPr>
          <w:p w14:paraId="7E6AEEEC" w14:textId="77777777" w:rsid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 xml:space="preserve">Начало соревнований в дисциплине «дистанция-пешеходная». </w:t>
            </w:r>
          </w:p>
          <w:p w14:paraId="350FCBF2" w14:textId="27262BCC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Старт по стартовому протоколу.</w:t>
            </w:r>
          </w:p>
        </w:tc>
      </w:tr>
      <w:tr w:rsidR="00613FA5" w:rsidRPr="0011170E" w14:paraId="05D12EDB" w14:textId="77777777" w:rsidTr="005B29D9">
        <w:trPr>
          <w:trHeight w:val="283"/>
        </w:trPr>
        <w:tc>
          <w:tcPr>
            <w:tcW w:w="837" w:type="pct"/>
            <w:vAlign w:val="center"/>
          </w:tcPr>
          <w:p w14:paraId="0AAC2B49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4163" w:type="pct"/>
            <w:vAlign w:val="center"/>
          </w:tcPr>
          <w:p w14:paraId="0A053BBB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Совещание ГСК с представителями</w:t>
            </w:r>
          </w:p>
        </w:tc>
      </w:tr>
      <w:tr w:rsidR="00613FA5" w:rsidRPr="0011170E" w14:paraId="10E15EEA" w14:textId="77777777" w:rsidTr="005B29D9">
        <w:trPr>
          <w:trHeight w:val="283"/>
        </w:trPr>
        <w:tc>
          <w:tcPr>
            <w:tcW w:w="5000" w:type="pct"/>
            <w:gridSpan w:val="2"/>
            <w:vAlign w:val="center"/>
          </w:tcPr>
          <w:p w14:paraId="44FF4AB2" w14:textId="515FA61A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b/>
                <w:bCs/>
                <w:sz w:val="24"/>
                <w:szCs w:val="24"/>
              </w:rPr>
              <w:t>25 апреля 2026 г</w:t>
            </w:r>
            <w:r w:rsidR="00321B9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13FA5" w:rsidRPr="0011170E" w14:paraId="4C63F42A" w14:textId="77777777" w:rsidTr="005B29D9">
        <w:trPr>
          <w:trHeight w:val="283"/>
        </w:trPr>
        <w:tc>
          <w:tcPr>
            <w:tcW w:w="837" w:type="pct"/>
            <w:vAlign w:val="center"/>
          </w:tcPr>
          <w:p w14:paraId="3102FF17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4163" w:type="pct"/>
            <w:vAlign w:val="center"/>
          </w:tcPr>
          <w:p w14:paraId="701D15BE" w14:textId="77777777" w:rsid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 xml:space="preserve">Начало соревнований в дисциплине «дистанция-пешеходная-связка». </w:t>
            </w:r>
          </w:p>
          <w:p w14:paraId="5B00E527" w14:textId="675CD9D1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Старт по стартовому протоколу.</w:t>
            </w:r>
          </w:p>
        </w:tc>
      </w:tr>
      <w:tr w:rsidR="00613FA5" w:rsidRPr="0011170E" w14:paraId="0363F914" w14:textId="77777777" w:rsidTr="005B29D9">
        <w:trPr>
          <w:trHeight w:val="283"/>
        </w:trPr>
        <w:tc>
          <w:tcPr>
            <w:tcW w:w="837" w:type="pct"/>
            <w:vAlign w:val="center"/>
          </w:tcPr>
          <w:p w14:paraId="319AD7C9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4163" w:type="pct"/>
            <w:vAlign w:val="center"/>
          </w:tcPr>
          <w:p w14:paraId="1C54FC69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Совещание ГСК с представителями</w:t>
            </w:r>
          </w:p>
        </w:tc>
      </w:tr>
      <w:tr w:rsidR="00613FA5" w:rsidRPr="0011170E" w14:paraId="01606F6F" w14:textId="77777777" w:rsidTr="005B29D9">
        <w:trPr>
          <w:trHeight w:val="283"/>
        </w:trPr>
        <w:tc>
          <w:tcPr>
            <w:tcW w:w="5000" w:type="pct"/>
            <w:gridSpan w:val="2"/>
            <w:vAlign w:val="center"/>
          </w:tcPr>
          <w:p w14:paraId="2D5718D5" w14:textId="483FD16B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b/>
                <w:bCs/>
                <w:sz w:val="24"/>
                <w:szCs w:val="24"/>
              </w:rPr>
              <w:t>26 апреля 2026 г</w:t>
            </w:r>
            <w:r w:rsidR="00321B9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13FA5" w:rsidRPr="0011170E" w14:paraId="3531D400" w14:textId="77777777" w:rsidTr="005B29D9">
        <w:trPr>
          <w:trHeight w:val="283"/>
        </w:trPr>
        <w:tc>
          <w:tcPr>
            <w:tcW w:w="837" w:type="pct"/>
            <w:vAlign w:val="center"/>
          </w:tcPr>
          <w:p w14:paraId="6B9FB6CF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4163" w:type="pct"/>
            <w:vAlign w:val="center"/>
          </w:tcPr>
          <w:p w14:paraId="496AAC4D" w14:textId="77777777" w:rsid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 xml:space="preserve">Начало соревнований в дисциплине «дистанция-пешеходная-группа». </w:t>
            </w:r>
          </w:p>
          <w:p w14:paraId="693519F6" w14:textId="26D80CAA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Старт по стартовому протоколу</w:t>
            </w:r>
          </w:p>
        </w:tc>
      </w:tr>
      <w:tr w:rsidR="00613FA5" w:rsidRPr="0011170E" w14:paraId="6A5F35B9" w14:textId="77777777" w:rsidTr="005B29D9">
        <w:trPr>
          <w:trHeight w:val="283"/>
        </w:trPr>
        <w:tc>
          <w:tcPr>
            <w:tcW w:w="837" w:type="pct"/>
            <w:vAlign w:val="center"/>
          </w:tcPr>
          <w:p w14:paraId="539ED17A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163" w:type="pct"/>
            <w:vAlign w:val="center"/>
          </w:tcPr>
          <w:p w14:paraId="0ED7081F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Награждение победителей</w:t>
            </w:r>
          </w:p>
        </w:tc>
      </w:tr>
      <w:tr w:rsidR="00613FA5" w:rsidRPr="0011170E" w14:paraId="2792197D" w14:textId="77777777" w:rsidTr="005B29D9">
        <w:trPr>
          <w:trHeight w:val="283"/>
        </w:trPr>
        <w:tc>
          <w:tcPr>
            <w:tcW w:w="837" w:type="pct"/>
            <w:vAlign w:val="center"/>
          </w:tcPr>
          <w:p w14:paraId="619CD757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4163" w:type="pct"/>
            <w:vAlign w:val="center"/>
          </w:tcPr>
          <w:p w14:paraId="58FE1C57" w14:textId="77777777" w:rsidR="00613FA5" w:rsidRPr="0011170E" w:rsidRDefault="00613FA5" w:rsidP="005B29D9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170E">
              <w:rPr>
                <w:rFonts w:ascii="Times New Roman" w:hAnsi="Times New Roman"/>
                <w:sz w:val="24"/>
                <w:szCs w:val="24"/>
              </w:rPr>
              <w:t>Отъезд участников</w:t>
            </w:r>
          </w:p>
        </w:tc>
      </w:tr>
    </w:tbl>
    <w:p w14:paraId="6808E416" w14:textId="77777777" w:rsidR="00613FA5" w:rsidRPr="009349EA" w:rsidRDefault="00613FA5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Жеребьевка общая компьютерная по результатам комиссии по допуску.</w:t>
      </w:r>
    </w:p>
    <w:p w14:paraId="3823096B" w14:textId="0D20E728" w:rsidR="00613FA5" w:rsidRPr="009349EA" w:rsidRDefault="00613FA5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Стартовый протокол будет опубликован на са</w:t>
      </w:r>
      <w:r w:rsidRPr="001C6390">
        <w:rPr>
          <w:sz w:val="28"/>
          <w:szCs w:val="28"/>
        </w:rPr>
        <w:t>йт</w:t>
      </w:r>
      <w:r w:rsidR="002E2045" w:rsidRPr="001C6390">
        <w:rPr>
          <w:sz w:val="28"/>
          <w:szCs w:val="28"/>
        </w:rPr>
        <w:t>ах</w:t>
      </w:r>
      <w:r w:rsidRPr="009349EA">
        <w:rPr>
          <w:sz w:val="28"/>
          <w:szCs w:val="28"/>
        </w:rPr>
        <w:t xml:space="preserve"> </w:t>
      </w:r>
      <w:hyperlink r:id="rId10" w:history="1">
        <w:r w:rsidRPr="009349EA">
          <w:rPr>
            <w:sz w:val="28"/>
            <w:szCs w:val="28"/>
          </w:rPr>
          <w:t>www.tmmoscow.ru</w:t>
        </w:r>
      </w:hyperlink>
      <w:r w:rsidR="002E2045">
        <w:rPr>
          <w:sz w:val="28"/>
          <w:szCs w:val="28"/>
        </w:rPr>
        <w:t xml:space="preserve"> </w:t>
      </w:r>
      <w:r w:rsidRPr="009349EA">
        <w:rPr>
          <w:sz w:val="28"/>
          <w:szCs w:val="28"/>
        </w:rPr>
        <w:t xml:space="preserve">и </w:t>
      </w:r>
      <w:hyperlink r:id="rId11" w:history="1">
        <w:r w:rsidR="002E2045" w:rsidRPr="001C6390">
          <w:rPr>
            <w:sz w:val="28"/>
            <w:szCs w:val="28"/>
          </w:rPr>
          <w:t>www.stkhv.ru</w:t>
        </w:r>
      </w:hyperlink>
      <w:r w:rsidR="002E2045">
        <w:rPr>
          <w:sz w:val="28"/>
          <w:szCs w:val="28"/>
        </w:rPr>
        <w:t>.</w:t>
      </w:r>
    </w:p>
    <w:p w14:paraId="04A13115" w14:textId="3C5B3F9E" w:rsidR="001B1A9D" w:rsidRPr="009349EA" w:rsidRDefault="001B1A9D" w:rsidP="009349EA">
      <w:pPr>
        <w:pStyle w:val="a9"/>
        <w:spacing w:before="120"/>
        <w:ind w:firstLine="567"/>
        <w:jc w:val="center"/>
        <w:rPr>
          <w:b/>
          <w:sz w:val="28"/>
          <w:szCs w:val="28"/>
        </w:rPr>
      </w:pPr>
      <w:r w:rsidRPr="009349EA">
        <w:rPr>
          <w:b/>
          <w:sz w:val="28"/>
          <w:szCs w:val="28"/>
        </w:rPr>
        <w:t>V.</w:t>
      </w:r>
      <w:r w:rsidR="005B29D9">
        <w:rPr>
          <w:b/>
          <w:sz w:val="28"/>
          <w:szCs w:val="28"/>
        </w:rPr>
        <w:t> </w:t>
      </w:r>
      <w:r w:rsidRPr="009349EA">
        <w:rPr>
          <w:b/>
          <w:sz w:val="28"/>
          <w:szCs w:val="28"/>
        </w:rPr>
        <w:t>УЧАСТНИКИ СОРЕВНОВАНИЙ И ТРЕБОВАНИЯ К НИМ</w:t>
      </w:r>
    </w:p>
    <w:p w14:paraId="36E4A848" w14:textId="77777777" w:rsidR="001B1A9D" w:rsidRPr="009349EA" w:rsidRDefault="001B1A9D" w:rsidP="009349EA">
      <w:pPr>
        <w:pStyle w:val="a9"/>
        <w:spacing w:after="0"/>
        <w:ind w:firstLine="567"/>
        <w:jc w:val="both"/>
        <w:rPr>
          <w:kern w:val="0"/>
          <w:sz w:val="28"/>
          <w:szCs w:val="28"/>
        </w:rPr>
      </w:pPr>
      <w:r w:rsidRPr="009349EA">
        <w:rPr>
          <w:kern w:val="0"/>
          <w:sz w:val="28"/>
          <w:szCs w:val="28"/>
        </w:rPr>
        <w:t>1. Соревнования проводятся в следующих возрастных группах: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1"/>
        <w:gridCol w:w="1986"/>
        <w:gridCol w:w="2426"/>
        <w:gridCol w:w="4512"/>
      </w:tblGrid>
      <w:tr w:rsidR="00613FA5" w:rsidRPr="0011170E" w14:paraId="1AE368B8" w14:textId="77777777" w:rsidTr="001C6390">
        <w:tc>
          <w:tcPr>
            <w:tcW w:w="623" w:type="pct"/>
            <w:vAlign w:val="center"/>
          </w:tcPr>
          <w:p w14:paraId="348E0230" w14:textId="77777777" w:rsidR="00613FA5" w:rsidRPr="0011170E" w:rsidRDefault="00613FA5" w:rsidP="0011170E">
            <w:pPr>
              <w:jc w:val="center"/>
              <w:rPr>
                <w:rFonts w:cs="Times New Roman"/>
                <w:b/>
                <w:bCs/>
              </w:rPr>
            </w:pPr>
            <w:r w:rsidRPr="0011170E">
              <w:rPr>
                <w:rFonts w:cs="Times New Roman"/>
                <w:b/>
                <w:bCs/>
              </w:rPr>
              <w:t>Класс дистанции</w:t>
            </w:r>
          </w:p>
        </w:tc>
        <w:tc>
          <w:tcPr>
            <w:tcW w:w="974" w:type="pct"/>
            <w:vAlign w:val="center"/>
          </w:tcPr>
          <w:p w14:paraId="46F6C354" w14:textId="77777777" w:rsidR="00613FA5" w:rsidRPr="0011170E" w:rsidRDefault="00613FA5" w:rsidP="0011170E">
            <w:pPr>
              <w:jc w:val="center"/>
              <w:rPr>
                <w:rFonts w:cs="Times New Roman"/>
                <w:b/>
                <w:bCs/>
              </w:rPr>
            </w:pPr>
            <w:r w:rsidRPr="0011170E">
              <w:rPr>
                <w:rFonts w:cs="Times New Roman"/>
                <w:b/>
                <w:bCs/>
              </w:rPr>
              <w:t>Возрастная группа</w:t>
            </w:r>
          </w:p>
        </w:tc>
        <w:tc>
          <w:tcPr>
            <w:tcW w:w="1190" w:type="pct"/>
            <w:vAlign w:val="center"/>
          </w:tcPr>
          <w:p w14:paraId="03B049D5" w14:textId="77777777" w:rsidR="00613FA5" w:rsidRPr="0011170E" w:rsidRDefault="00613FA5" w:rsidP="0011170E">
            <w:pPr>
              <w:jc w:val="center"/>
              <w:rPr>
                <w:rFonts w:cs="Times New Roman"/>
                <w:b/>
                <w:bCs/>
              </w:rPr>
            </w:pPr>
            <w:r w:rsidRPr="0011170E">
              <w:rPr>
                <w:rFonts w:cs="Times New Roman"/>
                <w:b/>
                <w:bCs/>
              </w:rPr>
              <w:t>Допускаемый возраст</w:t>
            </w:r>
          </w:p>
        </w:tc>
        <w:tc>
          <w:tcPr>
            <w:tcW w:w="2213" w:type="pct"/>
            <w:vAlign w:val="center"/>
          </w:tcPr>
          <w:p w14:paraId="1D0D1B77" w14:textId="77777777" w:rsidR="00613FA5" w:rsidRPr="0011170E" w:rsidRDefault="00613FA5" w:rsidP="0011170E">
            <w:pPr>
              <w:jc w:val="center"/>
              <w:rPr>
                <w:rFonts w:cs="Times New Roman"/>
                <w:b/>
                <w:bCs/>
              </w:rPr>
            </w:pPr>
            <w:r w:rsidRPr="0011170E">
              <w:rPr>
                <w:rFonts w:cs="Times New Roman"/>
                <w:b/>
              </w:rPr>
              <w:t>Требование к спортивной квалификации (не ниже)</w:t>
            </w:r>
          </w:p>
        </w:tc>
      </w:tr>
      <w:tr w:rsidR="00613FA5" w:rsidRPr="0011170E" w14:paraId="37E83ACE" w14:textId="77777777" w:rsidTr="001C6390">
        <w:tc>
          <w:tcPr>
            <w:tcW w:w="623" w:type="pct"/>
            <w:vAlign w:val="center"/>
          </w:tcPr>
          <w:p w14:paraId="70A3CFD7" w14:textId="77777777" w:rsidR="00613FA5" w:rsidRPr="0011170E" w:rsidRDefault="00613FA5" w:rsidP="0011170E">
            <w:pPr>
              <w:jc w:val="center"/>
              <w:rPr>
                <w:rFonts w:cs="Times New Roman"/>
              </w:rPr>
            </w:pPr>
            <w:r w:rsidRPr="0011170E">
              <w:rPr>
                <w:rFonts w:cs="Times New Roman"/>
              </w:rPr>
              <w:t>4</w:t>
            </w:r>
          </w:p>
        </w:tc>
        <w:tc>
          <w:tcPr>
            <w:tcW w:w="974" w:type="pct"/>
            <w:vAlign w:val="center"/>
          </w:tcPr>
          <w:p w14:paraId="5769695C" w14:textId="77777777" w:rsidR="00613FA5" w:rsidRPr="0011170E" w:rsidRDefault="00613FA5" w:rsidP="0011170E">
            <w:pPr>
              <w:jc w:val="center"/>
              <w:rPr>
                <w:rFonts w:cs="Times New Roman"/>
              </w:rPr>
            </w:pPr>
            <w:r w:rsidRPr="0011170E">
              <w:rPr>
                <w:rFonts w:cs="Times New Roman"/>
              </w:rPr>
              <w:t>юниоры, юниорки</w:t>
            </w:r>
          </w:p>
        </w:tc>
        <w:tc>
          <w:tcPr>
            <w:tcW w:w="1190" w:type="pct"/>
            <w:vAlign w:val="center"/>
          </w:tcPr>
          <w:p w14:paraId="33A03F9E" w14:textId="6842BFB2" w:rsidR="00613FA5" w:rsidRPr="0011170E" w:rsidRDefault="00613FA5" w:rsidP="0011170E">
            <w:pPr>
              <w:jc w:val="center"/>
              <w:rPr>
                <w:rFonts w:cs="Times New Roman"/>
              </w:rPr>
            </w:pPr>
            <w:r w:rsidRPr="0011170E">
              <w:rPr>
                <w:rFonts w:cs="Times New Roman"/>
              </w:rPr>
              <w:t>2005-2010 г.р.</w:t>
            </w:r>
          </w:p>
        </w:tc>
        <w:tc>
          <w:tcPr>
            <w:tcW w:w="2213" w:type="pct"/>
            <w:vAlign w:val="center"/>
          </w:tcPr>
          <w:p w14:paraId="25B550C4" w14:textId="77777777" w:rsidR="00613FA5" w:rsidRPr="0011170E" w:rsidRDefault="00613FA5" w:rsidP="0011170E">
            <w:pPr>
              <w:jc w:val="center"/>
              <w:rPr>
                <w:rFonts w:cs="Times New Roman"/>
              </w:rPr>
            </w:pPr>
            <w:r w:rsidRPr="0011170E">
              <w:rPr>
                <w:rFonts w:cs="Times New Roman"/>
              </w:rPr>
              <w:t>2 спортивный разряд</w:t>
            </w:r>
          </w:p>
        </w:tc>
      </w:tr>
      <w:tr w:rsidR="00613FA5" w:rsidRPr="0011170E" w14:paraId="316638EB" w14:textId="77777777" w:rsidTr="001C6390">
        <w:tc>
          <w:tcPr>
            <w:tcW w:w="623" w:type="pct"/>
            <w:vAlign w:val="center"/>
          </w:tcPr>
          <w:p w14:paraId="17156E4A" w14:textId="77777777" w:rsidR="00613FA5" w:rsidRPr="0011170E" w:rsidRDefault="00613FA5" w:rsidP="0011170E">
            <w:pPr>
              <w:jc w:val="center"/>
              <w:rPr>
                <w:rFonts w:cs="Times New Roman"/>
              </w:rPr>
            </w:pPr>
            <w:r w:rsidRPr="0011170E">
              <w:rPr>
                <w:rFonts w:cs="Times New Roman"/>
              </w:rPr>
              <w:t>3</w:t>
            </w:r>
          </w:p>
        </w:tc>
        <w:tc>
          <w:tcPr>
            <w:tcW w:w="974" w:type="pct"/>
            <w:vAlign w:val="center"/>
          </w:tcPr>
          <w:p w14:paraId="2C34BA4A" w14:textId="77777777" w:rsidR="00613FA5" w:rsidRPr="0011170E" w:rsidRDefault="00613FA5" w:rsidP="0011170E">
            <w:pPr>
              <w:jc w:val="center"/>
              <w:rPr>
                <w:rFonts w:cs="Times New Roman"/>
              </w:rPr>
            </w:pPr>
            <w:r w:rsidRPr="0011170E">
              <w:rPr>
                <w:rFonts w:cs="Times New Roman"/>
              </w:rPr>
              <w:t>юноши, девушки</w:t>
            </w:r>
          </w:p>
        </w:tc>
        <w:tc>
          <w:tcPr>
            <w:tcW w:w="1190" w:type="pct"/>
            <w:vAlign w:val="center"/>
          </w:tcPr>
          <w:p w14:paraId="699FFFF6" w14:textId="0B99B694" w:rsidR="00613FA5" w:rsidRPr="0011170E" w:rsidRDefault="00613FA5" w:rsidP="0011170E">
            <w:pPr>
              <w:jc w:val="center"/>
              <w:rPr>
                <w:rFonts w:cs="Times New Roman"/>
              </w:rPr>
            </w:pPr>
            <w:r w:rsidRPr="0011170E">
              <w:rPr>
                <w:rFonts w:cs="Times New Roman"/>
              </w:rPr>
              <w:t>2011-2012 г.р.</w:t>
            </w:r>
          </w:p>
        </w:tc>
        <w:tc>
          <w:tcPr>
            <w:tcW w:w="2213" w:type="pct"/>
            <w:vAlign w:val="center"/>
          </w:tcPr>
          <w:p w14:paraId="3A2B7CF9" w14:textId="55F74EDF" w:rsidR="00613FA5" w:rsidRPr="0011170E" w:rsidRDefault="00613FA5" w:rsidP="0011170E">
            <w:pPr>
              <w:jc w:val="center"/>
              <w:rPr>
                <w:rFonts w:cs="Times New Roman"/>
              </w:rPr>
            </w:pPr>
            <w:r w:rsidRPr="0011170E">
              <w:rPr>
                <w:rFonts w:cs="Times New Roman"/>
              </w:rPr>
              <w:t>1 юношеский спортивный разряд</w:t>
            </w:r>
          </w:p>
        </w:tc>
      </w:tr>
      <w:tr w:rsidR="00613FA5" w:rsidRPr="0011170E" w14:paraId="63C58DBA" w14:textId="77777777" w:rsidTr="001C6390">
        <w:tc>
          <w:tcPr>
            <w:tcW w:w="623" w:type="pct"/>
            <w:vAlign w:val="center"/>
          </w:tcPr>
          <w:p w14:paraId="277FC4B9" w14:textId="77777777" w:rsidR="00613FA5" w:rsidRPr="0011170E" w:rsidRDefault="00613FA5" w:rsidP="0011170E">
            <w:pPr>
              <w:jc w:val="center"/>
              <w:rPr>
                <w:rFonts w:cs="Times New Roman"/>
              </w:rPr>
            </w:pPr>
            <w:r w:rsidRPr="0011170E">
              <w:rPr>
                <w:rFonts w:cs="Times New Roman"/>
              </w:rPr>
              <w:t>2</w:t>
            </w:r>
          </w:p>
        </w:tc>
        <w:tc>
          <w:tcPr>
            <w:tcW w:w="974" w:type="pct"/>
            <w:vAlign w:val="center"/>
          </w:tcPr>
          <w:p w14:paraId="6BAAA22E" w14:textId="77777777" w:rsidR="00613FA5" w:rsidRPr="0011170E" w:rsidRDefault="00613FA5" w:rsidP="0011170E">
            <w:pPr>
              <w:jc w:val="center"/>
              <w:rPr>
                <w:rFonts w:cs="Times New Roman"/>
              </w:rPr>
            </w:pPr>
            <w:r w:rsidRPr="0011170E">
              <w:rPr>
                <w:rFonts w:cs="Times New Roman"/>
              </w:rPr>
              <w:t>мальчики, девочки</w:t>
            </w:r>
          </w:p>
        </w:tc>
        <w:tc>
          <w:tcPr>
            <w:tcW w:w="1190" w:type="pct"/>
            <w:vAlign w:val="center"/>
          </w:tcPr>
          <w:p w14:paraId="427F2F3D" w14:textId="186B0150" w:rsidR="00613FA5" w:rsidRPr="0011170E" w:rsidRDefault="00613FA5" w:rsidP="0011170E">
            <w:pPr>
              <w:jc w:val="center"/>
              <w:rPr>
                <w:rFonts w:cs="Times New Roman"/>
              </w:rPr>
            </w:pPr>
            <w:r w:rsidRPr="002E2045">
              <w:rPr>
                <w:rFonts w:cs="Times New Roman"/>
              </w:rPr>
              <w:t>2013-</w:t>
            </w:r>
            <w:r w:rsidRPr="001C6390">
              <w:rPr>
                <w:rFonts w:cs="Times New Roman"/>
              </w:rPr>
              <w:t>201</w:t>
            </w:r>
            <w:r w:rsidR="002E2045" w:rsidRPr="001C6390">
              <w:rPr>
                <w:rFonts w:cs="Times New Roman"/>
              </w:rPr>
              <w:t>6</w:t>
            </w:r>
            <w:r w:rsidRPr="001C6390">
              <w:rPr>
                <w:rFonts w:cs="Times New Roman"/>
              </w:rPr>
              <w:t xml:space="preserve"> </w:t>
            </w:r>
            <w:r w:rsidRPr="0011170E">
              <w:rPr>
                <w:rFonts w:cs="Times New Roman"/>
              </w:rPr>
              <w:t>г.р.</w:t>
            </w:r>
          </w:p>
        </w:tc>
        <w:tc>
          <w:tcPr>
            <w:tcW w:w="2213" w:type="pct"/>
            <w:vAlign w:val="center"/>
          </w:tcPr>
          <w:p w14:paraId="24441AD1" w14:textId="6ED19063" w:rsidR="00613FA5" w:rsidRPr="0011170E" w:rsidRDefault="00613FA5" w:rsidP="0011170E">
            <w:pPr>
              <w:jc w:val="center"/>
              <w:rPr>
                <w:rFonts w:cs="Times New Roman"/>
              </w:rPr>
            </w:pPr>
            <w:r w:rsidRPr="0011170E">
              <w:rPr>
                <w:rFonts w:cs="Times New Roman"/>
              </w:rPr>
              <w:t>3 юношеский спортивный разряд</w:t>
            </w:r>
          </w:p>
        </w:tc>
      </w:tr>
    </w:tbl>
    <w:p w14:paraId="7661C864" w14:textId="694B149D" w:rsidR="00613FA5" w:rsidRPr="009349EA" w:rsidRDefault="00613FA5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kern w:val="0"/>
          <w:sz w:val="28"/>
          <w:szCs w:val="28"/>
        </w:rPr>
        <w:t>2</w:t>
      </w:r>
      <w:r w:rsidR="001B1A9D" w:rsidRPr="009349EA">
        <w:rPr>
          <w:kern w:val="0"/>
          <w:sz w:val="28"/>
          <w:szCs w:val="28"/>
        </w:rPr>
        <w:t>. </w:t>
      </w:r>
      <w:r w:rsidRPr="009349EA">
        <w:rPr>
          <w:sz w:val="28"/>
          <w:szCs w:val="28"/>
        </w:rPr>
        <w:t xml:space="preserve">К участию в соревнованиях допускаются сильнейшие спортсмены субъектов Российской Федерации – члены спортивных сборных команд субъектов Российской Федерации, входящих в Дальневосточный федеральный округ Российской Федерации, включенные в заявку на участие в соревнованиях, при наличии соответствующего медицинского допуска и необходимого снаряжения. </w:t>
      </w:r>
      <w:r w:rsidR="001C6390" w:rsidRPr="00684FFD">
        <w:rPr>
          <w:sz w:val="28"/>
          <w:szCs w:val="28"/>
        </w:rPr>
        <w:t xml:space="preserve">На каждое </w:t>
      </w:r>
      <w:r w:rsidR="001C6390">
        <w:rPr>
          <w:sz w:val="28"/>
          <w:szCs w:val="28"/>
        </w:rPr>
        <w:t>С</w:t>
      </w:r>
      <w:r w:rsidR="001C6390" w:rsidRPr="00684FFD">
        <w:rPr>
          <w:sz w:val="28"/>
          <w:szCs w:val="28"/>
        </w:rPr>
        <w:t xml:space="preserve">оревнование </w:t>
      </w:r>
      <w:r w:rsidR="001C6390">
        <w:rPr>
          <w:sz w:val="28"/>
          <w:szCs w:val="28"/>
        </w:rPr>
        <w:t>о</w:t>
      </w:r>
      <w:r w:rsidRPr="009349EA">
        <w:rPr>
          <w:sz w:val="28"/>
          <w:szCs w:val="28"/>
        </w:rPr>
        <w:t xml:space="preserve">т субъекта Российской Федерации допускается только одна делегация </w:t>
      </w:r>
      <w:r w:rsidRPr="009349EA">
        <w:rPr>
          <w:sz w:val="28"/>
          <w:szCs w:val="28"/>
        </w:rPr>
        <w:lastRenderedPageBreak/>
        <w:t>(сборная команда субъекта Российской Федерации).</w:t>
      </w:r>
    </w:p>
    <w:p w14:paraId="072FEEE7" w14:textId="1C8F4750" w:rsidR="001B1A9D" w:rsidRPr="001C6390" w:rsidRDefault="002E2045" w:rsidP="009349EA">
      <w:pPr>
        <w:pStyle w:val="a9"/>
        <w:spacing w:after="0"/>
        <w:ind w:firstLine="567"/>
        <w:jc w:val="both"/>
        <w:rPr>
          <w:kern w:val="0"/>
          <w:sz w:val="28"/>
          <w:szCs w:val="28"/>
        </w:rPr>
      </w:pPr>
      <w:r w:rsidRPr="001C6390">
        <w:rPr>
          <w:kern w:val="0"/>
          <w:sz w:val="28"/>
          <w:szCs w:val="28"/>
        </w:rPr>
        <w:t>3</w:t>
      </w:r>
      <w:r w:rsidR="001B1A9D" w:rsidRPr="001C6390">
        <w:rPr>
          <w:kern w:val="0"/>
          <w:sz w:val="28"/>
          <w:szCs w:val="28"/>
        </w:rPr>
        <w:t>. Состав и количество участников спортивных соревнований по спортивным дисциплинам: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561"/>
        <w:gridCol w:w="5243"/>
      </w:tblGrid>
      <w:tr w:rsidR="002D16AA" w:rsidRPr="0011170E" w14:paraId="2F2DF2B2" w14:textId="77777777" w:rsidTr="00947D58">
        <w:trPr>
          <w:tblHeader/>
        </w:trPr>
        <w:tc>
          <w:tcPr>
            <w:tcW w:w="1665" w:type="pct"/>
            <w:vAlign w:val="center"/>
          </w:tcPr>
          <w:p w14:paraId="54ECC538" w14:textId="77777777" w:rsidR="001B1A9D" w:rsidRPr="0011170E" w:rsidRDefault="001B1A9D" w:rsidP="0011170E">
            <w:pPr>
              <w:pStyle w:val="3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1170E">
              <w:rPr>
                <w:b/>
                <w:sz w:val="24"/>
                <w:szCs w:val="24"/>
              </w:rPr>
              <w:t>Наименование спортивной дисциплины</w:t>
            </w:r>
          </w:p>
        </w:tc>
        <w:tc>
          <w:tcPr>
            <w:tcW w:w="765" w:type="pct"/>
            <w:tcMar>
              <w:left w:w="57" w:type="dxa"/>
              <w:right w:w="57" w:type="dxa"/>
            </w:tcMar>
            <w:vAlign w:val="center"/>
          </w:tcPr>
          <w:p w14:paraId="1A56E31E" w14:textId="77777777" w:rsidR="001B1A9D" w:rsidRPr="0011170E" w:rsidRDefault="001B1A9D" w:rsidP="0011170E">
            <w:pPr>
              <w:pStyle w:val="3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1170E">
              <w:rPr>
                <w:b/>
                <w:sz w:val="24"/>
                <w:szCs w:val="24"/>
              </w:rPr>
              <w:t>Количество спортсменов</w:t>
            </w:r>
          </w:p>
        </w:tc>
        <w:tc>
          <w:tcPr>
            <w:tcW w:w="2570" w:type="pct"/>
            <w:vAlign w:val="center"/>
          </w:tcPr>
          <w:p w14:paraId="1253AD59" w14:textId="77777777" w:rsidR="001B1A9D" w:rsidRPr="0011170E" w:rsidRDefault="001B1A9D" w:rsidP="0011170E">
            <w:pPr>
              <w:pStyle w:val="3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1170E">
              <w:rPr>
                <w:b/>
                <w:sz w:val="24"/>
                <w:szCs w:val="24"/>
              </w:rPr>
              <w:t>Состав в видах программы, не более</w:t>
            </w:r>
          </w:p>
        </w:tc>
      </w:tr>
      <w:tr w:rsidR="002D16AA" w:rsidRPr="0011170E" w14:paraId="69C85AE1" w14:textId="77777777" w:rsidTr="00947D58">
        <w:tc>
          <w:tcPr>
            <w:tcW w:w="1665" w:type="pct"/>
            <w:vAlign w:val="center"/>
          </w:tcPr>
          <w:p w14:paraId="10C45575" w14:textId="05B56FB8" w:rsidR="0005453A" w:rsidRPr="0011170E" w:rsidRDefault="002D16AA" w:rsidP="0011170E">
            <w:pPr>
              <w:pStyle w:val="32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11170E">
              <w:rPr>
                <w:sz w:val="24"/>
                <w:szCs w:val="24"/>
              </w:rPr>
              <w:t>д</w:t>
            </w:r>
            <w:r w:rsidR="0005453A" w:rsidRPr="0011170E">
              <w:rPr>
                <w:sz w:val="24"/>
                <w:szCs w:val="24"/>
              </w:rPr>
              <w:t>истанция-</w:t>
            </w:r>
            <w:r w:rsidR="00613FA5" w:rsidRPr="0011170E">
              <w:rPr>
                <w:sz w:val="24"/>
                <w:szCs w:val="24"/>
              </w:rPr>
              <w:t>пешеходная</w:t>
            </w:r>
          </w:p>
        </w:tc>
        <w:tc>
          <w:tcPr>
            <w:tcW w:w="765" w:type="pct"/>
            <w:vAlign w:val="center"/>
          </w:tcPr>
          <w:p w14:paraId="570F2538" w14:textId="77777777" w:rsidR="0005453A" w:rsidRPr="0011170E" w:rsidRDefault="0005453A" w:rsidP="0011170E">
            <w:pPr>
              <w:pStyle w:val="32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11170E">
              <w:rPr>
                <w:sz w:val="24"/>
                <w:szCs w:val="24"/>
              </w:rPr>
              <w:t>32</w:t>
            </w:r>
          </w:p>
        </w:tc>
        <w:tc>
          <w:tcPr>
            <w:tcW w:w="2570" w:type="pct"/>
            <w:vAlign w:val="center"/>
          </w:tcPr>
          <w:p w14:paraId="7B13CCA0" w14:textId="00E68919" w:rsidR="0005453A" w:rsidRPr="0011170E" w:rsidRDefault="0037522C" w:rsidP="0011170E">
            <w:pPr>
              <w:pStyle w:val="32"/>
              <w:spacing w:after="0"/>
              <w:ind w:left="0"/>
              <w:rPr>
                <w:sz w:val="24"/>
                <w:szCs w:val="24"/>
              </w:rPr>
            </w:pPr>
            <w:r w:rsidRPr="0011170E">
              <w:rPr>
                <w:sz w:val="24"/>
                <w:szCs w:val="24"/>
              </w:rPr>
              <w:t>16</w:t>
            </w:r>
            <w:r w:rsidR="00E27515" w:rsidRPr="0011170E">
              <w:rPr>
                <w:sz w:val="24"/>
                <w:szCs w:val="24"/>
              </w:rPr>
              <w:t xml:space="preserve"> </w:t>
            </w:r>
            <w:r w:rsidRPr="0011170E">
              <w:rPr>
                <w:sz w:val="24"/>
                <w:szCs w:val="24"/>
              </w:rPr>
              <w:t>юниоров/юношей/мальчиков</w:t>
            </w:r>
          </w:p>
          <w:p w14:paraId="419E1CEC" w14:textId="024EC335" w:rsidR="0005453A" w:rsidRPr="0011170E" w:rsidRDefault="0005453A" w:rsidP="0011170E">
            <w:pPr>
              <w:pStyle w:val="32"/>
              <w:spacing w:after="0"/>
              <w:ind w:left="0"/>
              <w:rPr>
                <w:sz w:val="24"/>
                <w:szCs w:val="24"/>
              </w:rPr>
            </w:pPr>
            <w:r w:rsidRPr="0011170E">
              <w:rPr>
                <w:sz w:val="24"/>
                <w:szCs w:val="24"/>
              </w:rPr>
              <w:t>16 юниорок/девушек</w:t>
            </w:r>
            <w:r w:rsidR="0037522C" w:rsidRPr="0011170E">
              <w:rPr>
                <w:sz w:val="24"/>
                <w:szCs w:val="24"/>
              </w:rPr>
              <w:t>/девочек</w:t>
            </w:r>
          </w:p>
        </w:tc>
      </w:tr>
      <w:tr w:rsidR="002D16AA" w:rsidRPr="0011170E" w14:paraId="2793C706" w14:textId="77777777" w:rsidTr="00947D58">
        <w:tc>
          <w:tcPr>
            <w:tcW w:w="1665" w:type="pct"/>
            <w:vAlign w:val="center"/>
          </w:tcPr>
          <w:p w14:paraId="46535F13" w14:textId="3D13FE4B" w:rsidR="0005453A" w:rsidRPr="0011170E" w:rsidRDefault="002D16AA" w:rsidP="0011170E">
            <w:pPr>
              <w:pStyle w:val="32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11170E">
              <w:rPr>
                <w:sz w:val="24"/>
                <w:szCs w:val="24"/>
              </w:rPr>
              <w:t>д</w:t>
            </w:r>
            <w:r w:rsidR="0005453A" w:rsidRPr="0011170E">
              <w:rPr>
                <w:sz w:val="24"/>
                <w:szCs w:val="24"/>
              </w:rPr>
              <w:t>истанция-</w:t>
            </w:r>
            <w:r w:rsidR="00E27515" w:rsidRPr="0011170E">
              <w:rPr>
                <w:sz w:val="24"/>
                <w:szCs w:val="24"/>
              </w:rPr>
              <w:t>пешеходная</w:t>
            </w:r>
            <w:r w:rsidR="0005453A" w:rsidRPr="0011170E">
              <w:rPr>
                <w:sz w:val="24"/>
                <w:szCs w:val="24"/>
              </w:rPr>
              <w:t>-связка</w:t>
            </w:r>
          </w:p>
        </w:tc>
        <w:tc>
          <w:tcPr>
            <w:tcW w:w="765" w:type="pct"/>
            <w:vAlign w:val="center"/>
          </w:tcPr>
          <w:p w14:paraId="077346FB" w14:textId="77777777" w:rsidR="0005453A" w:rsidRPr="0011170E" w:rsidRDefault="0005453A" w:rsidP="0011170E">
            <w:pPr>
              <w:pStyle w:val="32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11170E">
              <w:rPr>
                <w:sz w:val="24"/>
                <w:szCs w:val="24"/>
              </w:rPr>
              <w:t>32</w:t>
            </w:r>
          </w:p>
        </w:tc>
        <w:tc>
          <w:tcPr>
            <w:tcW w:w="2570" w:type="pct"/>
            <w:vAlign w:val="center"/>
          </w:tcPr>
          <w:p w14:paraId="6C76ADF3" w14:textId="78E1871F" w:rsidR="0005453A" w:rsidRPr="0011170E" w:rsidRDefault="0005453A" w:rsidP="0011170E">
            <w:pPr>
              <w:pStyle w:val="32"/>
              <w:spacing w:after="0"/>
              <w:ind w:left="0"/>
              <w:rPr>
                <w:sz w:val="24"/>
                <w:szCs w:val="24"/>
              </w:rPr>
            </w:pPr>
            <w:r w:rsidRPr="0011170E">
              <w:rPr>
                <w:sz w:val="24"/>
                <w:szCs w:val="24"/>
              </w:rPr>
              <w:t>8 мужских связок (2 юниора/юноши</w:t>
            </w:r>
            <w:r w:rsidR="0037522C" w:rsidRPr="0011170E">
              <w:rPr>
                <w:sz w:val="24"/>
                <w:szCs w:val="24"/>
              </w:rPr>
              <w:t>/мальчика</w:t>
            </w:r>
            <w:r w:rsidRPr="0011170E">
              <w:rPr>
                <w:sz w:val="24"/>
                <w:szCs w:val="24"/>
              </w:rPr>
              <w:t>)</w:t>
            </w:r>
          </w:p>
          <w:p w14:paraId="1FFC27E9" w14:textId="0C1EF701" w:rsidR="0005453A" w:rsidRPr="0011170E" w:rsidRDefault="0005453A" w:rsidP="0011170E">
            <w:pPr>
              <w:pStyle w:val="32"/>
              <w:spacing w:after="0"/>
              <w:ind w:left="0"/>
              <w:rPr>
                <w:sz w:val="24"/>
                <w:szCs w:val="24"/>
              </w:rPr>
            </w:pPr>
            <w:r w:rsidRPr="0011170E">
              <w:rPr>
                <w:sz w:val="24"/>
                <w:szCs w:val="24"/>
              </w:rPr>
              <w:t>8 женских связок (2</w:t>
            </w:r>
            <w:r w:rsidR="00E27515" w:rsidRPr="0011170E">
              <w:rPr>
                <w:sz w:val="24"/>
                <w:szCs w:val="24"/>
              </w:rPr>
              <w:t xml:space="preserve"> </w:t>
            </w:r>
            <w:r w:rsidRPr="0011170E">
              <w:rPr>
                <w:sz w:val="24"/>
                <w:szCs w:val="24"/>
              </w:rPr>
              <w:t>юниорки/девушки</w:t>
            </w:r>
            <w:r w:rsidR="0037522C" w:rsidRPr="0011170E">
              <w:rPr>
                <w:sz w:val="24"/>
                <w:szCs w:val="24"/>
              </w:rPr>
              <w:t>/девочки</w:t>
            </w:r>
            <w:r w:rsidRPr="0011170E">
              <w:rPr>
                <w:sz w:val="24"/>
                <w:szCs w:val="24"/>
              </w:rPr>
              <w:t>)</w:t>
            </w:r>
          </w:p>
        </w:tc>
      </w:tr>
      <w:tr w:rsidR="002D16AA" w:rsidRPr="0011170E" w14:paraId="1E090337" w14:textId="77777777" w:rsidTr="00947D58">
        <w:tc>
          <w:tcPr>
            <w:tcW w:w="1665" w:type="pct"/>
            <w:vAlign w:val="center"/>
          </w:tcPr>
          <w:p w14:paraId="6B46FF8D" w14:textId="0E37DAEE" w:rsidR="001B1A9D" w:rsidRPr="0011170E" w:rsidRDefault="002D16AA" w:rsidP="0011170E">
            <w:pPr>
              <w:pStyle w:val="32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11170E">
              <w:rPr>
                <w:bCs/>
                <w:sz w:val="24"/>
                <w:szCs w:val="24"/>
              </w:rPr>
              <w:t>д</w:t>
            </w:r>
            <w:r w:rsidR="001B1A9D" w:rsidRPr="0011170E">
              <w:rPr>
                <w:bCs/>
                <w:sz w:val="24"/>
                <w:szCs w:val="24"/>
              </w:rPr>
              <w:t>истанция-</w:t>
            </w:r>
            <w:r w:rsidR="00E27515" w:rsidRPr="0011170E">
              <w:rPr>
                <w:bCs/>
                <w:sz w:val="24"/>
                <w:szCs w:val="24"/>
              </w:rPr>
              <w:t>пешеходная</w:t>
            </w:r>
            <w:r w:rsidR="001B1A9D" w:rsidRPr="0011170E">
              <w:rPr>
                <w:bCs/>
                <w:sz w:val="24"/>
                <w:szCs w:val="24"/>
              </w:rPr>
              <w:t>-группа</w:t>
            </w:r>
          </w:p>
        </w:tc>
        <w:tc>
          <w:tcPr>
            <w:tcW w:w="765" w:type="pct"/>
            <w:vAlign w:val="center"/>
          </w:tcPr>
          <w:p w14:paraId="1DC6C447" w14:textId="77777777" w:rsidR="001B1A9D" w:rsidRPr="0011170E" w:rsidRDefault="001B1A9D" w:rsidP="0011170E">
            <w:pPr>
              <w:pStyle w:val="32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11170E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570" w:type="pct"/>
            <w:vAlign w:val="center"/>
          </w:tcPr>
          <w:p w14:paraId="6D649B9A" w14:textId="3A7D4A7F" w:rsidR="001B1A9D" w:rsidRPr="0011170E" w:rsidRDefault="001B1A9D" w:rsidP="0011170E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11170E">
              <w:rPr>
                <w:rFonts w:cs="Times New Roman"/>
                <w:bCs/>
              </w:rPr>
              <w:t xml:space="preserve">4 мужские группы (4 </w:t>
            </w:r>
            <w:r w:rsidR="0037522C" w:rsidRPr="0011170E">
              <w:rPr>
                <w:rFonts w:cs="Times New Roman"/>
                <w:bCs/>
              </w:rPr>
              <w:t>юниора/юноши/мальчика</w:t>
            </w:r>
            <w:r w:rsidR="0005453A" w:rsidRPr="0011170E">
              <w:rPr>
                <w:rFonts w:cs="Times New Roman"/>
                <w:bCs/>
              </w:rPr>
              <w:t>)</w:t>
            </w:r>
          </w:p>
          <w:p w14:paraId="47B24B8C" w14:textId="5114E7F7" w:rsidR="001B1A9D" w:rsidRPr="0011170E" w:rsidRDefault="001B1A9D" w:rsidP="0011170E">
            <w:pPr>
              <w:pStyle w:val="32"/>
              <w:spacing w:after="0"/>
              <w:ind w:left="0"/>
              <w:rPr>
                <w:sz w:val="24"/>
                <w:szCs w:val="24"/>
              </w:rPr>
            </w:pPr>
            <w:r w:rsidRPr="0011170E">
              <w:rPr>
                <w:bCs/>
                <w:sz w:val="24"/>
                <w:szCs w:val="24"/>
              </w:rPr>
              <w:t xml:space="preserve">4 женские группы (4 </w:t>
            </w:r>
            <w:r w:rsidR="0037522C" w:rsidRPr="0011170E">
              <w:rPr>
                <w:sz w:val="24"/>
                <w:szCs w:val="24"/>
              </w:rPr>
              <w:t>юниорки/девушки/девочк</w:t>
            </w:r>
            <w:r w:rsidR="00521A79" w:rsidRPr="0011170E">
              <w:rPr>
                <w:sz w:val="24"/>
                <w:szCs w:val="24"/>
              </w:rPr>
              <w:t>и</w:t>
            </w:r>
            <w:r w:rsidRPr="0011170E">
              <w:rPr>
                <w:bCs/>
                <w:sz w:val="24"/>
                <w:szCs w:val="24"/>
              </w:rPr>
              <w:t>)</w:t>
            </w:r>
          </w:p>
        </w:tc>
      </w:tr>
    </w:tbl>
    <w:p w14:paraId="0B8A2B79" w14:textId="4CFA6E16" w:rsidR="00521A79" w:rsidRPr="009349EA" w:rsidRDefault="002E2045" w:rsidP="009349EA">
      <w:pPr>
        <w:pStyle w:val="afc"/>
        <w:widowControl/>
        <w:suppressAutoHyphens/>
      </w:pPr>
      <w:r w:rsidRPr="001C6390">
        <w:t>4</w:t>
      </w:r>
      <w:r w:rsidR="00521A79" w:rsidRPr="001C6390">
        <w:t>. Для обеспечения судейства спортивных соревнований, в состав спортивной делегации субъекта Российской Федерации в обязательном порядке включается 1 (один) спортивный судья</w:t>
      </w:r>
      <w:r w:rsidR="002D16AA" w:rsidRPr="001C6390">
        <w:t xml:space="preserve"> с квалификацией не ниже второй квалификационной категории</w:t>
      </w:r>
      <w:r w:rsidR="002D16AA" w:rsidRPr="009349EA">
        <w:t>.</w:t>
      </w:r>
    </w:p>
    <w:p w14:paraId="7503264D" w14:textId="0FE79A45" w:rsidR="001B1A9D" w:rsidRPr="009349EA" w:rsidRDefault="001B1A9D" w:rsidP="009349EA">
      <w:pPr>
        <w:pStyle w:val="a9"/>
        <w:spacing w:before="120"/>
        <w:ind w:firstLine="567"/>
        <w:jc w:val="center"/>
        <w:rPr>
          <w:b/>
          <w:sz w:val="28"/>
          <w:szCs w:val="28"/>
        </w:rPr>
      </w:pPr>
      <w:r w:rsidRPr="009349EA">
        <w:rPr>
          <w:b/>
          <w:sz w:val="28"/>
          <w:szCs w:val="28"/>
        </w:rPr>
        <w:t>VI.</w:t>
      </w:r>
      <w:r w:rsidR="005B29D9">
        <w:rPr>
          <w:b/>
          <w:sz w:val="28"/>
          <w:szCs w:val="28"/>
        </w:rPr>
        <w:t> </w:t>
      </w:r>
      <w:r w:rsidRPr="009349EA">
        <w:rPr>
          <w:b/>
          <w:sz w:val="28"/>
          <w:szCs w:val="28"/>
        </w:rPr>
        <w:t>ФИНАНСИРОВАНИЕ</w:t>
      </w:r>
    </w:p>
    <w:p w14:paraId="068F3137" w14:textId="750FC743" w:rsidR="00E27515" w:rsidRPr="009349EA" w:rsidRDefault="00E27515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 xml:space="preserve">1. ГАУ АО «РЦСП» </w:t>
      </w:r>
      <w:r w:rsidR="00947D58" w:rsidRPr="009A03BB">
        <w:rPr>
          <w:sz w:val="28"/>
        </w:rPr>
        <w:t>осуществляет финансовое обеспечение</w:t>
      </w:r>
      <w:r w:rsidR="00947D58">
        <w:rPr>
          <w:sz w:val="28"/>
        </w:rPr>
        <w:t xml:space="preserve"> С</w:t>
      </w:r>
      <w:r w:rsidR="00947D58" w:rsidRPr="009A03BB">
        <w:rPr>
          <w:sz w:val="28"/>
        </w:rPr>
        <w:t xml:space="preserve">оревнований </w:t>
      </w:r>
      <w:r w:rsidR="00947D58">
        <w:rPr>
          <w:sz w:val="28"/>
        </w:rPr>
        <w:t xml:space="preserve">в части </w:t>
      </w:r>
      <w:r w:rsidRPr="009349EA">
        <w:rPr>
          <w:sz w:val="28"/>
          <w:szCs w:val="28"/>
        </w:rPr>
        <w:t>расход</w:t>
      </w:r>
      <w:r w:rsidR="00947D58">
        <w:rPr>
          <w:sz w:val="28"/>
          <w:szCs w:val="28"/>
        </w:rPr>
        <w:t>ов</w:t>
      </w:r>
      <w:r w:rsidRPr="009349EA">
        <w:rPr>
          <w:sz w:val="28"/>
          <w:szCs w:val="28"/>
        </w:rPr>
        <w:t xml:space="preserve"> по оплате питания судейской и рабочей бригадам, оплате медицинского работника, а также награждение победителей и призеров.</w:t>
      </w:r>
    </w:p>
    <w:p w14:paraId="3E5FC3DA" w14:textId="5BBC0912" w:rsidR="00E27515" w:rsidRPr="009349EA" w:rsidRDefault="00E27515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2. </w:t>
      </w:r>
      <w:r w:rsidR="00947D58">
        <w:rPr>
          <w:sz w:val="28"/>
          <w:szCs w:val="28"/>
        </w:rPr>
        <w:t xml:space="preserve">Дополнительное </w:t>
      </w:r>
      <w:r w:rsidR="00947D58" w:rsidRPr="000D0809">
        <w:rPr>
          <w:sz w:val="28"/>
        </w:rPr>
        <w:t>финансовое обеспечение</w:t>
      </w:r>
      <w:r w:rsidRPr="009349EA">
        <w:rPr>
          <w:sz w:val="28"/>
          <w:szCs w:val="28"/>
        </w:rPr>
        <w:t>, связанн</w:t>
      </w:r>
      <w:r w:rsidR="00947D58">
        <w:rPr>
          <w:sz w:val="28"/>
          <w:szCs w:val="28"/>
        </w:rPr>
        <w:t>о</w:t>
      </w:r>
      <w:r w:rsidRPr="009349EA">
        <w:rPr>
          <w:sz w:val="28"/>
          <w:szCs w:val="28"/>
        </w:rPr>
        <w:t>е с организацией, подготовкой и проведением Соревнований, осуществля</w:t>
      </w:r>
      <w:r w:rsidR="00947D58">
        <w:rPr>
          <w:sz w:val="28"/>
          <w:szCs w:val="28"/>
        </w:rPr>
        <w:t>е</w:t>
      </w:r>
      <w:r w:rsidRPr="009349EA">
        <w:rPr>
          <w:sz w:val="28"/>
          <w:szCs w:val="28"/>
        </w:rPr>
        <w:t>тся за счет средств проводящих организаций, заявочных взносов участников, а также привлечения средств спонсоров.</w:t>
      </w:r>
    </w:p>
    <w:p w14:paraId="7AE956DC" w14:textId="77777777" w:rsidR="00E27515" w:rsidRPr="009349EA" w:rsidRDefault="00E27515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3. Расходы, связанные с командированием участников команд (проезд в оба конца, суточные в пути, проживание и питание в дни соревнований, страхование, оплата заявочного взноса, прокат снаряжения) несут командирующие организации или сами участники.</w:t>
      </w:r>
    </w:p>
    <w:p w14:paraId="64B63FDD" w14:textId="363FB422" w:rsidR="00E27515" w:rsidRPr="009349EA" w:rsidRDefault="00E27515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4. На соревнованиях устанавливается заявочный взнос 600 руб. с участника за одну дистанцию. Оплата заявочного взноса производится по безналичному расчету по реквизитам:</w:t>
      </w:r>
    </w:p>
    <w:p w14:paraId="3EBCEA8F" w14:textId="77777777" w:rsidR="00E27515" w:rsidRPr="009349EA" w:rsidRDefault="00E27515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АРФСОО «Федерация спортивного туризма»</w:t>
      </w:r>
    </w:p>
    <w:p w14:paraId="707F51A7" w14:textId="77777777" w:rsidR="00E27515" w:rsidRPr="009349EA" w:rsidRDefault="00E27515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ИНН 2801160610, КПП 280101001;</w:t>
      </w:r>
    </w:p>
    <w:p w14:paraId="5F6C6E79" w14:textId="77777777" w:rsidR="00E27515" w:rsidRPr="009349EA" w:rsidRDefault="00E27515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ОГРН 1122800000520, ОКПО 37729428;</w:t>
      </w:r>
    </w:p>
    <w:p w14:paraId="5DD70D12" w14:textId="77777777" w:rsidR="00E27515" w:rsidRPr="009349EA" w:rsidRDefault="00E27515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Расчетный счет: 40703810203000000484</w:t>
      </w:r>
    </w:p>
    <w:p w14:paraId="1E1D41B6" w14:textId="77777777" w:rsidR="00E27515" w:rsidRPr="009349EA" w:rsidRDefault="00E27515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Банк: Дальневосточный банк ПАО Сбербанк</w:t>
      </w:r>
    </w:p>
    <w:p w14:paraId="636E923F" w14:textId="77777777" w:rsidR="00E27515" w:rsidRPr="009349EA" w:rsidRDefault="00E27515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БИК: 040813608; Корр. счет: 30101810600000000608</w:t>
      </w:r>
    </w:p>
    <w:p w14:paraId="23ED5E65" w14:textId="715494F3" w:rsidR="00E27515" w:rsidRPr="00C956F0" w:rsidRDefault="00E27515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 xml:space="preserve">Назначение платежа: Заявочный взнос за участие в </w:t>
      </w:r>
      <w:r w:rsidR="00C956F0" w:rsidRPr="00947D58">
        <w:rPr>
          <w:sz w:val="28"/>
          <w:szCs w:val="28"/>
        </w:rPr>
        <w:t>Первенстве</w:t>
      </w:r>
      <w:r w:rsidRPr="00947D58">
        <w:rPr>
          <w:sz w:val="28"/>
          <w:szCs w:val="28"/>
        </w:rPr>
        <w:t xml:space="preserve"> </w:t>
      </w:r>
      <w:r w:rsidRPr="009349EA">
        <w:rPr>
          <w:sz w:val="28"/>
          <w:szCs w:val="28"/>
        </w:rPr>
        <w:t xml:space="preserve">ДФО от </w:t>
      </w:r>
      <w:r w:rsidRPr="00C956F0">
        <w:rPr>
          <w:i/>
          <w:sz w:val="28"/>
          <w:szCs w:val="28"/>
        </w:rPr>
        <w:t>(команда)</w:t>
      </w:r>
      <w:r w:rsidRPr="00C956F0">
        <w:rPr>
          <w:sz w:val="28"/>
          <w:szCs w:val="28"/>
        </w:rPr>
        <w:t>. НДС не облагается.</w:t>
      </w:r>
    </w:p>
    <w:p w14:paraId="644B048F" w14:textId="62347FE3" w:rsidR="00E27515" w:rsidRPr="00C956F0" w:rsidRDefault="00E27515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C956F0">
        <w:rPr>
          <w:sz w:val="28"/>
          <w:szCs w:val="28"/>
          <w:shd w:val="clear" w:color="auto" w:fill="FFFFFF"/>
        </w:rPr>
        <w:t xml:space="preserve">Для оплаты заявочного взноса по безналичному расчету от юридического лица необходимо направить на почту </w:t>
      </w:r>
      <w:hyperlink r:id="rId12" w:history="1">
        <w:r w:rsidRPr="00C956F0">
          <w:rPr>
            <w:rStyle w:val="a3"/>
            <w:color w:val="auto"/>
            <w:sz w:val="28"/>
            <w:szCs w:val="28"/>
            <w:shd w:val="clear" w:color="auto" w:fill="FFFFFF"/>
          </w:rPr>
          <w:t>arfsoosporttourism@mail.ru</w:t>
        </w:r>
      </w:hyperlink>
      <w:r w:rsidRPr="00C956F0">
        <w:rPr>
          <w:sz w:val="28"/>
          <w:szCs w:val="28"/>
          <w:shd w:val="clear" w:color="auto" w:fill="FFFFFF"/>
        </w:rPr>
        <w:t xml:space="preserve"> копию подписанной заявки на участие и реквизиты плательщика. Обратным письмом в адрес плательщика будет выслан счет на оплату суммы заявочного взноса.</w:t>
      </w:r>
    </w:p>
    <w:p w14:paraId="612998B6" w14:textId="2F8CB0B7" w:rsidR="001B1A9D" w:rsidRPr="009349EA" w:rsidRDefault="003F4450" w:rsidP="009349EA">
      <w:pPr>
        <w:pStyle w:val="a9"/>
        <w:spacing w:after="0"/>
        <w:ind w:firstLine="567"/>
        <w:jc w:val="both"/>
        <w:rPr>
          <w:b/>
          <w:sz w:val="28"/>
          <w:szCs w:val="28"/>
        </w:rPr>
      </w:pPr>
      <w:r w:rsidRPr="009349EA">
        <w:rPr>
          <w:b/>
          <w:sz w:val="28"/>
          <w:szCs w:val="28"/>
        </w:rPr>
        <w:t>4.1. </w:t>
      </w:r>
      <w:r w:rsidR="001519E3" w:rsidRPr="009349EA">
        <w:rPr>
          <w:b/>
          <w:sz w:val="28"/>
          <w:szCs w:val="28"/>
        </w:rPr>
        <w:t>Заявочный взнос не взимается со спортсменов, не достигших возраста 18 лет, на дату начала Соревнований.</w:t>
      </w:r>
    </w:p>
    <w:p w14:paraId="13D4776E" w14:textId="76A7EFDB" w:rsidR="001B1A9D" w:rsidRPr="009349EA" w:rsidRDefault="003F4450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5</w:t>
      </w:r>
      <w:r w:rsidR="001B1A9D" w:rsidRPr="009349EA">
        <w:rPr>
          <w:sz w:val="28"/>
          <w:szCs w:val="28"/>
        </w:rPr>
        <w:t>. Заявочный взнос не является эквивалентом оказываемых услуг</w:t>
      </w:r>
      <w:r w:rsidR="001519E3" w:rsidRPr="009349EA">
        <w:rPr>
          <w:sz w:val="28"/>
          <w:szCs w:val="28"/>
        </w:rPr>
        <w:t xml:space="preserve"> и не </w:t>
      </w:r>
      <w:r w:rsidR="001519E3" w:rsidRPr="009349EA">
        <w:rPr>
          <w:sz w:val="28"/>
          <w:szCs w:val="28"/>
        </w:rPr>
        <w:lastRenderedPageBreak/>
        <w:t>возвращае</w:t>
      </w:r>
      <w:r w:rsidR="001B1A9D" w:rsidRPr="009349EA">
        <w:rPr>
          <w:sz w:val="28"/>
          <w:szCs w:val="28"/>
        </w:rPr>
        <w:t>тся при снятии участников с соревнований, не допуске к старту при опоздании или при отказе от участия после подачи заявки и оплаты заявочного взноса.</w:t>
      </w:r>
    </w:p>
    <w:p w14:paraId="58F66D5C" w14:textId="3BFD9737" w:rsidR="001B1A9D" w:rsidRPr="009349EA" w:rsidRDefault="003F4450" w:rsidP="009349EA">
      <w:pPr>
        <w:ind w:firstLine="567"/>
        <w:jc w:val="both"/>
        <w:rPr>
          <w:rFonts w:cs="Times New Roman"/>
          <w:sz w:val="28"/>
          <w:szCs w:val="28"/>
        </w:rPr>
      </w:pPr>
      <w:r w:rsidRPr="009349EA">
        <w:rPr>
          <w:rFonts w:cs="Times New Roman"/>
          <w:sz w:val="28"/>
          <w:szCs w:val="28"/>
        </w:rPr>
        <w:t>6</w:t>
      </w:r>
      <w:r w:rsidR="001B1A9D" w:rsidRPr="009349EA">
        <w:rPr>
          <w:rFonts w:cs="Times New Roman"/>
          <w:sz w:val="28"/>
          <w:szCs w:val="28"/>
        </w:rPr>
        <w:t>. Заявочный взнос расходуется на организацию и проведение Соревнований.</w:t>
      </w:r>
    </w:p>
    <w:p w14:paraId="6ED51F06" w14:textId="26782D3B" w:rsidR="001B1A9D" w:rsidRPr="009349EA" w:rsidRDefault="001B1A9D" w:rsidP="009349EA">
      <w:pPr>
        <w:pStyle w:val="a9"/>
        <w:spacing w:before="120"/>
        <w:ind w:firstLine="567"/>
        <w:jc w:val="center"/>
        <w:rPr>
          <w:b/>
          <w:sz w:val="28"/>
          <w:szCs w:val="28"/>
        </w:rPr>
      </w:pPr>
      <w:r w:rsidRPr="009349EA">
        <w:rPr>
          <w:b/>
          <w:sz w:val="28"/>
          <w:szCs w:val="28"/>
        </w:rPr>
        <w:t>VII.</w:t>
      </w:r>
      <w:r w:rsidR="005B29D9">
        <w:rPr>
          <w:b/>
          <w:sz w:val="28"/>
          <w:szCs w:val="28"/>
        </w:rPr>
        <w:t> </w:t>
      </w:r>
      <w:r w:rsidRPr="009349EA">
        <w:rPr>
          <w:b/>
          <w:sz w:val="28"/>
          <w:szCs w:val="28"/>
        </w:rPr>
        <w:t>ПОРЯДОК И СРОКИ ПОДАЧИ ЗАЯВОК, ТРЕБУЕМАЯ ДОКУМЕНТАЦИЯ</w:t>
      </w:r>
    </w:p>
    <w:p w14:paraId="01141531" w14:textId="2B3DBA68" w:rsidR="00783A73" w:rsidRPr="009349EA" w:rsidRDefault="001B1A9D" w:rsidP="00E84201">
      <w:pPr>
        <w:pStyle w:val="afc"/>
        <w:suppressAutoHyphens/>
      </w:pPr>
      <w:r w:rsidRPr="009349EA">
        <w:t xml:space="preserve">1. Предварительные заявки подаются до </w:t>
      </w:r>
      <w:r w:rsidR="00E27515" w:rsidRPr="009349EA">
        <w:t>17 апреля</w:t>
      </w:r>
      <w:r w:rsidRPr="009349EA">
        <w:t xml:space="preserve"> 202</w:t>
      </w:r>
      <w:r w:rsidR="00783A73" w:rsidRPr="009349EA">
        <w:t>6</w:t>
      </w:r>
      <w:r w:rsidRPr="009349EA">
        <w:t xml:space="preserve"> года включительно. Ссылка на предварительную заявку будет размещена на сайт</w:t>
      </w:r>
      <w:r w:rsidR="00C956F0" w:rsidRPr="00E84201">
        <w:t>ах</w:t>
      </w:r>
      <w:r w:rsidRPr="009349EA">
        <w:t xml:space="preserve"> </w:t>
      </w:r>
      <w:hyperlink r:id="rId13" w:history="1">
        <w:r w:rsidR="00C956F0" w:rsidRPr="00E84201">
          <w:t>www.tmmoscow.ru</w:t>
        </w:r>
      </w:hyperlink>
      <w:r w:rsidR="00C956F0">
        <w:t xml:space="preserve"> </w:t>
      </w:r>
      <w:r w:rsidR="00E27515" w:rsidRPr="009349EA">
        <w:t xml:space="preserve">и </w:t>
      </w:r>
      <w:hyperlink r:id="rId14" w:history="1">
        <w:r w:rsidR="00C956F0" w:rsidRPr="00E84201">
          <w:t>www.stkhv.ru</w:t>
        </w:r>
      </w:hyperlink>
      <w:r w:rsidR="00C956F0">
        <w:t xml:space="preserve"> </w:t>
      </w:r>
    </w:p>
    <w:p w14:paraId="7A7DB929" w14:textId="60FA8125" w:rsidR="006C3541" w:rsidRPr="009349EA" w:rsidRDefault="007E57CD" w:rsidP="009349EA">
      <w:pPr>
        <w:pStyle w:val="afc"/>
        <w:suppressAutoHyphens/>
      </w:pPr>
      <w:r w:rsidRPr="009349EA">
        <w:t>2.</w:t>
      </w:r>
      <w:r w:rsidR="004D27F3" w:rsidRPr="009349EA">
        <w:t> </w:t>
      </w:r>
      <w:r w:rsidRPr="009349EA">
        <w:t>В комиссию по допуску участников подаются следующие документы:</w:t>
      </w:r>
    </w:p>
    <w:p w14:paraId="44355B39" w14:textId="78370789" w:rsidR="007E57CD" w:rsidRPr="009349EA" w:rsidRDefault="007E57CD" w:rsidP="009349EA">
      <w:pPr>
        <w:pStyle w:val="afc"/>
        <w:suppressAutoHyphens/>
      </w:pPr>
      <w:r w:rsidRPr="009349EA">
        <w:t>-</w:t>
      </w:r>
      <w:r w:rsidR="003F4450" w:rsidRPr="009349EA">
        <w:t> </w:t>
      </w:r>
      <w:r w:rsidRPr="009349EA">
        <w:t>заявка на участие, подписанная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 (регионального отделения ФСТР) и врачом, заверенная соответствующими печатями (форма – приложение №</w:t>
      </w:r>
      <w:r w:rsidR="003F4450" w:rsidRPr="009349EA">
        <w:t> </w:t>
      </w:r>
      <w:r w:rsidRPr="009349EA">
        <w:t>3 к Положению);</w:t>
      </w:r>
    </w:p>
    <w:p w14:paraId="4DF96C5A" w14:textId="4E75B7B0" w:rsidR="007E57CD" w:rsidRPr="009349EA" w:rsidRDefault="007E57CD" w:rsidP="009349EA">
      <w:pPr>
        <w:pStyle w:val="afc"/>
        <w:suppressAutoHyphens/>
      </w:pPr>
      <w:r w:rsidRPr="009349EA">
        <w:t>-</w:t>
      </w:r>
      <w:r w:rsidR="003F4450" w:rsidRPr="009349EA">
        <w:t> </w:t>
      </w:r>
      <w:r w:rsidRPr="009349EA">
        <w:t>паспорт гражданина Российской Федерации (для лиц моложе 14 лет – свидетельство о рождении) на каждого участника;</w:t>
      </w:r>
    </w:p>
    <w:p w14:paraId="74BE9FF2" w14:textId="293F2CCB" w:rsidR="007E57CD" w:rsidRPr="009349EA" w:rsidRDefault="007E57CD" w:rsidP="009349EA">
      <w:pPr>
        <w:pStyle w:val="afc"/>
        <w:suppressAutoHyphens/>
      </w:pPr>
      <w:r w:rsidRPr="009349EA">
        <w:t>-</w:t>
      </w:r>
      <w:r w:rsidR="003F4450" w:rsidRPr="009349EA">
        <w:t> </w:t>
      </w:r>
      <w:r w:rsidRPr="009349EA">
        <w:t>зачетная классификационная книжка на каждого участника;</w:t>
      </w:r>
    </w:p>
    <w:p w14:paraId="29FAE727" w14:textId="77777777" w:rsidR="003F4450" w:rsidRPr="009349EA" w:rsidRDefault="003F4450" w:rsidP="009349EA">
      <w:pPr>
        <w:pStyle w:val="afc"/>
        <w:suppressAutoHyphens/>
      </w:pPr>
      <w:r w:rsidRPr="009349EA">
        <w:t>- полис страхования жизни и здоровья от несчастных случаев на всех участников команды с указанием в качестве риска вида спорта «спортивный туризм», действующий на дату участия в соревнованиях;</w:t>
      </w:r>
    </w:p>
    <w:p w14:paraId="500AEC4B" w14:textId="220E0466" w:rsidR="007E57CD" w:rsidRPr="00E84201" w:rsidRDefault="007E57CD" w:rsidP="009349EA">
      <w:pPr>
        <w:pStyle w:val="afc"/>
        <w:suppressAutoHyphens/>
      </w:pPr>
      <w:r w:rsidRPr="009349EA">
        <w:t>-</w:t>
      </w:r>
      <w:r w:rsidR="003F4450" w:rsidRPr="009349EA">
        <w:t> </w:t>
      </w:r>
      <w:r w:rsidRPr="009349EA">
        <w:t xml:space="preserve">индивидуальный медицинский допуск (при отсутствии медицинского допуска </w:t>
      </w:r>
      <w:r w:rsidRPr="00E84201">
        <w:t>в заявке)</w:t>
      </w:r>
      <w:r w:rsidR="003F4450" w:rsidRPr="00E84201">
        <w:t xml:space="preserve"> (форма – приложение 2 к приказу Минздрава России от 23.10.2020 № 11</w:t>
      </w:r>
      <w:r w:rsidR="00C956F0" w:rsidRPr="00E84201">
        <w:t>4</w:t>
      </w:r>
      <w:r w:rsidR="003F4450" w:rsidRPr="00E84201">
        <w:t>4н)</w:t>
      </w:r>
      <w:r w:rsidRPr="00E84201">
        <w:t>;</w:t>
      </w:r>
    </w:p>
    <w:p w14:paraId="1B3C107D" w14:textId="0179DFAE" w:rsidR="007E57CD" w:rsidRPr="009349EA" w:rsidRDefault="007E57CD" w:rsidP="009349EA">
      <w:pPr>
        <w:pStyle w:val="afc"/>
        <w:suppressAutoHyphens/>
      </w:pPr>
      <w:r w:rsidRPr="009349EA">
        <w:t>-</w:t>
      </w:r>
      <w:r w:rsidR="003F4450" w:rsidRPr="009349EA">
        <w:t> </w:t>
      </w:r>
      <w:r w:rsidRPr="009349EA">
        <w:t>копия документа субъекта Российской Федерации о наделении статусом «спортивная сборная команда субъекта Российской Федерации» коллектива, в который включен заявленный спортсмен;</w:t>
      </w:r>
    </w:p>
    <w:p w14:paraId="6DEBBF04" w14:textId="2D69A5ED" w:rsidR="007A1D58" w:rsidRPr="009349EA" w:rsidRDefault="007A1D58" w:rsidP="009349EA">
      <w:pPr>
        <w:pStyle w:val="afc"/>
        <w:suppressAutoHyphens/>
      </w:pPr>
      <w:r w:rsidRPr="009349EA">
        <w:t>-</w:t>
      </w:r>
      <w:r w:rsidR="00C956F0">
        <w:t> </w:t>
      </w:r>
      <w:r w:rsidRPr="009349EA">
        <w:t>оригинал согласия на обработку персональных данных и согласие на размещение обрабатываемых персональных данных подписанный участником соревнований или законным представителем участника в случае его несовершеннолетия.</w:t>
      </w:r>
    </w:p>
    <w:p w14:paraId="6A51524B" w14:textId="7300FC3B" w:rsidR="007E57CD" w:rsidRPr="009349EA" w:rsidRDefault="007E57CD" w:rsidP="009349EA">
      <w:pPr>
        <w:pStyle w:val="afc"/>
        <w:suppressAutoHyphens/>
      </w:pPr>
      <w:r w:rsidRPr="009349EA">
        <w:t>3.</w:t>
      </w:r>
      <w:r w:rsidR="004D27F3" w:rsidRPr="009349EA">
        <w:t> </w:t>
      </w:r>
      <w:r w:rsidRPr="009349EA">
        <w:t>Заявки оформляются отдельно на каждое Соревнование.</w:t>
      </w:r>
    </w:p>
    <w:p w14:paraId="4CCEF1A5" w14:textId="35791726" w:rsidR="00783A73" w:rsidRPr="009349EA" w:rsidRDefault="007E57CD" w:rsidP="009349EA">
      <w:pPr>
        <w:pStyle w:val="afc"/>
        <w:suppressAutoHyphens/>
      </w:pPr>
      <w:r w:rsidRPr="009349EA">
        <w:t>4</w:t>
      </w:r>
      <w:r w:rsidR="00783A73" w:rsidRPr="009349EA">
        <w:t>.</w:t>
      </w:r>
      <w:r w:rsidR="00783A73" w:rsidRPr="009349EA">
        <w:rPr>
          <w:lang w:val="en-US"/>
        </w:rPr>
        <w:t> </w:t>
      </w:r>
      <w:r w:rsidR="00783A73" w:rsidRPr="009349EA">
        <w:t>Спортивные судьи, участвующие в проведении спортивных соревнований, предъявляют судейские книжки с отметкой о присвоении или подтверждении соответствующей судейской квалификационной категории</w:t>
      </w:r>
      <w:r w:rsidR="007A1D58" w:rsidRPr="009349EA">
        <w:t xml:space="preserve"> и оригинал согласия на обработку персональных данных и согласие на размещение обрабатываемых персональных данных.</w:t>
      </w:r>
    </w:p>
    <w:p w14:paraId="385750C5" w14:textId="2DD4498C" w:rsidR="004D27F3" w:rsidRPr="009349EA" w:rsidRDefault="004D27F3" w:rsidP="009349EA">
      <w:pPr>
        <w:pStyle w:val="a9"/>
        <w:spacing w:before="120"/>
        <w:ind w:firstLine="567"/>
        <w:jc w:val="center"/>
        <w:rPr>
          <w:b/>
          <w:sz w:val="28"/>
          <w:szCs w:val="28"/>
        </w:rPr>
      </w:pPr>
      <w:r w:rsidRPr="009349EA">
        <w:rPr>
          <w:b/>
          <w:sz w:val="28"/>
          <w:szCs w:val="28"/>
        </w:rPr>
        <w:t>VIII.</w:t>
      </w:r>
      <w:r w:rsidR="005B29D9">
        <w:rPr>
          <w:b/>
          <w:sz w:val="28"/>
          <w:szCs w:val="28"/>
        </w:rPr>
        <w:t> </w:t>
      </w:r>
      <w:r w:rsidRPr="009349EA">
        <w:rPr>
          <w:b/>
          <w:sz w:val="28"/>
          <w:szCs w:val="28"/>
        </w:rPr>
        <w:t>УСЛОВИЯ ПОДВЕДЕНИЯ ИТОГОВ</w:t>
      </w:r>
    </w:p>
    <w:p w14:paraId="08C25961" w14:textId="6799C9CB" w:rsidR="004D27F3" w:rsidRPr="009349EA" w:rsidRDefault="004D27F3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1. Результат участника (связки, групп</w:t>
      </w:r>
      <w:r w:rsidR="00C956F0">
        <w:rPr>
          <w:sz w:val="28"/>
          <w:szCs w:val="28"/>
        </w:rPr>
        <w:t>ы</w:t>
      </w:r>
      <w:r w:rsidRPr="009349EA">
        <w:rPr>
          <w:sz w:val="28"/>
          <w:szCs w:val="28"/>
        </w:rPr>
        <w:t>) определяется по сумме времени, затраченного на прохождение дистанции и штрафного времени на этапах, с учетом снятий с этапов.</w:t>
      </w:r>
    </w:p>
    <w:p w14:paraId="22EBA07A" w14:textId="747802E9" w:rsidR="004D27F3" w:rsidRPr="009349EA" w:rsidRDefault="004D27F3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2. Победителем становится участник (связка, группа), имеющий наименьший результат.</w:t>
      </w:r>
    </w:p>
    <w:p w14:paraId="447831AD" w14:textId="48284141" w:rsidR="004D27F3" w:rsidRPr="009349EA" w:rsidRDefault="004D27F3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3. Победители определяются отдельно среди</w:t>
      </w:r>
      <w:r w:rsidR="007A1D58" w:rsidRPr="009349EA">
        <w:rPr>
          <w:sz w:val="28"/>
          <w:szCs w:val="28"/>
        </w:rPr>
        <w:t xml:space="preserve"> </w:t>
      </w:r>
      <w:r w:rsidRPr="009349EA">
        <w:rPr>
          <w:sz w:val="28"/>
          <w:szCs w:val="28"/>
        </w:rPr>
        <w:t>юниоров и юниорок, юношей и девушек, мальчиков и девочек.</w:t>
      </w:r>
    </w:p>
    <w:p w14:paraId="3A191E15" w14:textId="261BA76C" w:rsidR="001B1A9D" w:rsidRPr="009349EA" w:rsidRDefault="001B1A9D" w:rsidP="009349EA">
      <w:pPr>
        <w:pStyle w:val="a9"/>
        <w:spacing w:before="120"/>
        <w:ind w:firstLine="567"/>
        <w:jc w:val="center"/>
        <w:rPr>
          <w:b/>
          <w:sz w:val="28"/>
          <w:szCs w:val="28"/>
        </w:rPr>
      </w:pPr>
      <w:r w:rsidRPr="009349EA">
        <w:rPr>
          <w:b/>
          <w:sz w:val="28"/>
          <w:szCs w:val="28"/>
        </w:rPr>
        <w:lastRenderedPageBreak/>
        <w:t>I</w:t>
      </w:r>
      <w:r w:rsidR="004D27F3" w:rsidRPr="009349EA">
        <w:rPr>
          <w:b/>
          <w:sz w:val="28"/>
          <w:szCs w:val="28"/>
        </w:rPr>
        <w:t>Х</w:t>
      </w:r>
      <w:r w:rsidRPr="009349EA">
        <w:rPr>
          <w:b/>
          <w:sz w:val="28"/>
          <w:szCs w:val="28"/>
        </w:rPr>
        <w:t>.</w:t>
      </w:r>
      <w:r w:rsidR="005B29D9">
        <w:rPr>
          <w:b/>
          <w:sz w:val="28"/>
          <w:szCs w:val="28"/>
        </w:rPr>
        <w:t> </w:t>
      </w:r>
      <w:r w:rsidRPr="009349EA">
        <w:rPr>
          <w:b/>
          <w:sz w:val="28"/>
          <w:szCs w:val="28"/>
        </w:rPr>
        <w:t>НАГРАЖДЕНИЕ</w:t>
      </w:r>
    </w:p>
    <w:p w14:paraId="685561E1" w14:textId="55DC0ABB" w:rsidR="00C956F0" w:rsidRPr="00F31879" w:rsidRDefault="00C956F0" w:rsidP="00C956F0">
      <w:pPr>
        <w:pStyle w:val="a9"/>
        <w:spacing w:after="0"/>
        <w:ind w:firstLine="567"/>
        <w:jc w:val="both"/>
        <w:rPr>
          <w:sz w:val="28"/>
          <w:szCs w:val="28"/>
        </w:rPr>
      </w:pPr>
      <w:r w:rsidRPr="00F31879">
        <w:rPr>
          <w:sz w:val="28"/>
          <w:szCs w:val="28"/>
        </w:rPr>
        <w:t xml:space="preserve">1. Участники (связки), занявшие призовые места (1, 2, 3) в личных видах программы Соревнований, награждаются </w:t>
      </w:r>
      <w:r>
        <w:rPr>
          <w:sz w:val="28"/>
          <w:szCs w:val="28"/>
        </w:rPr>
        <w:t>дипломами и медалями</w:t>
      </w:r>
      <w:r w:rsidRPr="00F31879">
        <w:rPr>
          <w:sz w:val="28"/>
          <w:szCs w:val="28"/>
        </w:rPr>
        <w:t xml:space="preserve"> Минспорта </w:t>
      </w:r>
      <w:r>
        <w:rPr>
          <w:sz w:val="28"/>
          <w:szCs w:val="28"/>
        </w:rPr>
        <w:t>Амурской области</w:t>
      </w:r>
      <w:r w:rsidRPr="00F31879">
        <w:rPr>
          <w:sz w:val="28"/>
          <w:szCs w:val="28"/>
        </w:rPr>
        <w:t>.</w:t>
      </w:r>
    </w:p>
    <w:p w14:paraId="2E98D925" w14:textId="15FEA7A1" w:rsidR="00C956F0" w:rsidRPr="00F31879" w:rsidRDefault="00C956F0" w:rsidP="00C956F0">
      <w:pPr>
        <w:pStyle w:val="a9"/>
        <w:spacing w:after="0"/>
        <w:ind w:firstLine="567"/>
        <w:jc w:val="both"/>
        <w:rPr>
          <w:sz w:val="28"/>
          <w:szCs w:val="28"/>
        </w:rPr>
      </w:pPr>
      <w:r w:rsidRPr="00F31879">
        <w:rPr>
          <w:sz w:val="28"/>
          <w:szCs w:val="28"/>
        </w:rPr>
        <w:t xml:space="preserve">2. Группы, занявшие призовые места (1, 2, 3) в групповых видах программы Соревнований, награждаются </w:t>
      </w:r>
      <w:r>
        <w:rPr>
          <w:sz w:val="28"/>
          <w:szCs w:val="28"/>
        </w:rPr>
        <w:t>дипломами</w:t>
      </w:r>
      <w:r w:rsidRPr="00F31879">
        <w:rPr>
          <w:sz w:val="28"/>
          <w:szCs w:val="28"/>
        </w:rPr>
        <w:t xml:space="preserve"> Минспорта </w:t>
      </w:r>
      <w:r>
        <w:rPr>
          <w:sz w:val="28"/>
          <w:szCs w:val="28"/>
        </w:rPr>
        <w:t>Амурской области</w:t>
      </w:r>
      <w:r w:rsidRPr="00F31879">
        <w:rPr>
          <w:sz w:val="28"/>
          <w:szCs w:val="28"/>
        </w:rPr>
        <w:t xml:space="preserve">. Спортсмены – члены таких групп награждаются </w:t>
      </w:r>
      <w:r w:rsidRPr="00E84201">
        <w:rPr>
          <w:sz w:val="28"/>
          <w:szCs w:val="28"/>
        </w:rPr>
        <w:t xml:space="preserve">медалями </w:t>
      </w:r>
      <w:r w:rsidR="00C81C32" w:rsidRPr="00E84201">
        <w:rPr>
          <w:sz w:val="28"/>
          <w:szCs w:val="28"/>
        </w:rPr>
        <w:t xml:space="preserve">и дипломами </w:t>
      </w:r>
      <w:r w:rsidRPr="00E84201">
        <w:rPr>
          <w:sz w:val="28"/>
          <w:szCs w:val="28"/>
        </w:rPr>
        <w:t xml:space="preserve">Минспорта </w:t>
      </w:r>
      <w:r>
        <w:rPr>
          <w:sz w:val="28"/>
          <w:szCs w:val="28"/>
        </w:rPr>
        <w:t>Амурской области</w:t>
      </w:r>
      <w:r w:rsidRPr="00F31879">
        <w:rPr>
          <w:sz w:val="28"/>
          <w:szCs w:val="28"/>
        </w:rPr>
        <w:t>.</w:t>
      </w:r>
    </w:p>
    <w:p w14:paraId="38CF2334" w14:textId="7869137A" w:rsidR="00C956F0" w:rsidRPr="00F31879" w:rsidRDefault="00C956F0" w:rsidP="00C956F0">
      <w:pPr>
        <w:pStyle w:val="a9"/>
        <w:spacing w:after="0"/>
        <w:ind w:firstLine="600"/>
        <w:jc w:val="both"/>
        <w:rPr>
          <w:sz w:val="28"/>
          <w:szCs w:val="28"/>
        </w:rPr>
      </w:pPr>
      <w:r w:rsidRPr="00F31879">
        <w:rPr>
          <w:sz w:val="28"/>
          <w:szCs w:val="28"/>
        </w:rPr>
        <w:t xml:space="preserve">3. Тренеры спортсменов (связок, групп), занявших 1 место в личных и групповых видах программы Соревнований, награждаются дипломами </w:t>
      </w:r>
      <w:r>
        <w:rPr>
          <w:sz w:val="28"/>
          <w:szCs w:val="28"/>
        </w:rPr>
        <w:t>Минспорта Амурской области</w:t>
      </w:r>
      <w:r w:rsidRPr="00F31879">
        <w:rPr>
          <w:sz w:val="28"/>
          <w:szCs w:val="28"/>
        </w:rPr>
        <w:t>.</w:t>
      </w:r>
    </w:p>
    <w:p w14:paraId="7D8655A8" w14:textId="5CFE3F43" w:rsidR="00C956F0" w:rsidRPr="00F31879" w:rsidRDefault="00C956F0" w:rsidP="00C956F0">
      <w:pPr>
        <w:pStyle w:val="a9"/>
        <w:spacing w:after="0"/>
        <w:ind w:firstLine="567"/>
        <w:jc w:val="both"/>
        <w:rPr>
          <w:sz w:val="28"/>
          <w:szCs w:val="28"/>
        </w:rPr>
      </w:pPr>
      <w:r w:rsidRPr="00F31879">
        <w:rPr>
          <w:sz w:val="28"/>
          <w:szCs w:val="28"/>
        </w:rPr>
        <w:t xml:space="preserve">4. Спортивные сборные команды субъектов Российской Федерации, занявшие призовые места (1, 2, 3), по итогам командного зачета Соревнований, награждаются, дипломами </w:t>
      </w:r>
      <w:r>
        <w:rPr>
          <w:sz w:val="28"/>
          <w:szCs w:val="28"/>
        </w:rPr>
        <w:t>и кубками Минспорта Амурской области</w:t>
      </w:r>
      <w:r w:rsidRPr="00F31879">
        <w:rPr>
          <w:sz w:val="28"/>
          <w:szCs w:val="28"/>
        </w:rPr>
        <w:t>.</w:t>
      </w:r>
    </w:p>
    <w:p w14:paraId="09F9FA37" w14:textId="77777777" w:rsidR="007A1D58" w:rsidRPr="009349EA" w:rsidRDefault="007A1D58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5. Организаторы вправе не обеспечивать призовым фондом и наградной атрибутикой команды и спортсменов, не вышедших на награждение во время официальной церемонии.</w:t>
      </w:r>
    </w:p>
    <w:p w14:paraId="5F33067E" w14:textId="2853BB83" w:rsidR="001B1A9D" w:rsidRPr="009349EA" w:rsidRDefault="001B1A9D" w:rsidP="009349EA">
      <w:pPr>
        <w:pStyle w:val="a9"/>
        <w:spacing w:before="120"/>
        <w:ind w:firstLine="567"/>
        <w:jc w:val="center"/>
        <w:rPr>
          <w:b/>
          <w:sz w:val="28"/>
          <w:szCs w:val="28"/>
        </w:rPr>
      </w:pPr>
      <w:r w:rsidRPr="009349EA">
        <w:rPr>
          <w:b/>
          <w:sz w:val="28"/>
          <w:szCs w:val="28"/>
        </w:rPr>
        <w:t>X.</w:t>
      </w:r>
      <w:r w:rsidR="005B29D9">
        <w:rPr>
          <w:b/>
          <w:sz w:val="28"/>
          <w:szCs w:val="28"/>
        </w:rPr>
        <w:t> </w:t>
      </w:r>
      <w:r w:rsidRPr="009349EA">
        <w:rPr>
          <w:b/>
          <w:sz w:val="28"/>
          <w:szCs w:val="28"/>
        </w:rPr>
        <w:t>ОБЕСПЕЧЕНИЕ БЕЗОПАСНОСТИ. МЕДИЦИНСКОЕ ОБЕСПЕЧЕНИЕ</w:t>
      </w:r>
    </w:p>
    <w:p w14:paraId="46F69FE8" w14:textId="3768D1BA" w:rsidR="00D3546E" w:rsidRPr="009349EA" w:rsidRDefault="00D3546E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1. </w:t>
      </w:r>
      <w:r w:rsidR="000011D2" w:rsidRPr="009349EA">
        <w:rPr>
          <w:sz w:val="28"/>
          <w:szCs w:val="28"/>
        </w:rPr>
        <w:t>Соревнования проводятся на территории, специально подготовленной для официального проведения соревнований, а также отвечающе</w:t>
      </w:r>
      <w:r w:rsidR="00FB098C" w:rsidRPr="00E84201">
        <w:rPr>
          <w:sz w:val="28"/>
          <w:szCs w:val="28"/>
        </w:rPr>
        <w:t>й</w:t>
      </w:r>
      <w:r w:rsidR="000011D2" w:rsidRPr="009349EA">
        <w:rPr>
          <w:sz w:val="28"/>
          <w:szCs w:val="28"/>
        </w:rPr>
        <w:t xml:space="preserve"> требованиям Правил по виду спорта. Обеспечение безопасности участников и зрителей Соревнований осуществляется в соответствии с Планом мероприятий по обеспечению общественного порядка и общественной безопасности.</w:t>
      </w:r>
    </w:p>
    <w:p w14:paraId="12A57E49" w14:textId="6A3E3FB5" w:rsidR="001B1A9D" w:rsidRPr="009349EA" w:rsidRDefault="00D3546E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2. </w:t>
      </w:r>
      <w:r w:rsidR="001B1A9D" w:rsidRPr="009349EA">
        <w:rPr>
          <w:sz w:val="28"/>
          <w:szCs w:val="28"/>
        </w:rPr>
        <w:t>Обеспечение безопасности при проведении Соревнований осуществляется силами ГСК и судейской бригады, привлеченных специалистов, представителей и участников команд, в пределах своих обязанностей.</w:t>
      </w:r>
    </w:p>
    <w:p w14:paraId="71EA6592" w14:textId="27235D0F" w:rsidR="001B1A9D" w:rsidRPr="009349EA" w:rsidRDefault="00D3546E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3. </w:t>
      </w:r>
      <w:r w:rsidR="001B1A9D" w:rsidRPr="009349EA">
        <w:rPr>
          <w:sz w:val="28"/>
          <w:szCs w:val="28"/>
        </w:rPr>
        <w:t>Ответственность за безопасность проведения соревнований на дистанциях и применяемого судейского страховочного снаряжения несет ГСК соревнований. Ответственность за безопасность применяемого личного и группового снаряжения, за соответствие подготовки участников требованиям, предъявляемым к дистанциям соревнований, несут представители команд.</w:t>
      </w:r>
    </w:p>
    <w:p w14:paraId="484794F0" w14:textId="60692362" w:rsidR="001B1A9D" w:rsidRPr="009349EA" w:rsidRDefault="00D3546E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4. </w:t>
      </w:r>
      <w:r w:rsidR="001B1A9D" w:rsidRPr="009349EA">
        <w:rPr>
          <w:sz w:val="28"/>
          <w:szCs w:val="28"/>
        </w:rPr>
        <w:t xml:space="preserve">Участники должны иметь специальное снаряжение для прохождения дистанции, соответствующее требованиям безопасности и удовлетворяющее Правилам и </w:t>
      </w:r>
      <w:r w:rsidRPr="009349EA">
        <w:rPr>
          <w:sz w:val="28"/>
          <w:szCs w:val="28"/>
        </w:rPr>
        <w:t>У</w:t>
      </w:r>
      <w:r w:rsidR="001B1A9D" w:rsidRPr="009349EA">
        <w:rPr>
          <w:sz w:val="28"/>
          <w:szCs w:val="28"/>
        </w:rPr>
        <w:t>словиям.</w:t>
      </w:r>
    </w:p>
    <w:p w14:paraId="7D29A19C" w14:textId="3E8F6AE8" w:rsidR="001B1A9D" w:rsidRPr="009349EA" w:rsidRDefault="00D3546E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5. </w:t>
      </w:r>
      <w:r w:rsidR="001B1A9D" w:rsidRPr="009349EA">
        <w:rPr>
          <w:sz w:val="28"/>
          <w:szCs w:val="28"/>
        </w:rPr>
        <w:t xml:space="preserve">Ответственность за здоровье и сохранность жизни участников в пути следования и в дни Соревнования возлагается на представителя (тренера, руководителя) команды. Все спортсмены принимают участие в соревнованиях, самостоятельно оценивая риск, свои силы и возможности. Судейская коллегия не принимает на себя ответственности за жизнь и здоровье участников, а также за возможные телесные повреждения или повреждения имущества. </w:t>
      </w:r>
    </w:p>
    <w:p w14:paraId="4129E97D" w14:textId="6FF6F542" w:rsidR="001B1A9D" w:rsidRPr="009349EA" w:rsidRDefault="00D3546E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6. </w:t>
      </w:r>
      <w:r w:rsidR="001B1A9D" w:rsidRPr="009349EA">
        <w:rPr>
          <w:sz w:val="28"/>
          <w:szCs w:val="28"/>
        </w:rPr>
        <w:t>Организаторы спортивных соревнований и ГСК не несут ответственности за происшествия, случившиеся во время прохождения дистанции из-за неправильного поведения участников команды, а также в случае форс-мажорных обстоятельств.</w:t>
      </w:r>
    </w:p>
    <w:p w14:paraId="7FEF3826" w14:textId="0813C94D" w:rsidR="001B1A9D" w:rsidRPr="009349EA" w:rsidRDefault="00D3546E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lastRenderedPageBreak/>
        <w:t>7. </w:t>
      </w:r>
      <w:r w:rsidR="001B1A9D" w:rsidRPr="009349EA">
        <w:rPr>
          <w:sz w:val="28"/>
          <w:szCs w:val="28"/>
        </w:rPr>
        <w:t>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 и порядка и экологических норм на месте проведения соревнований.</w:t>
      </w:r>
    </w:p>
    <w:p w14:paraId="65710BCF" w14:textId="6DD44D04" w:rsidR="000011D2" w:rsidRPr="009349EA" w:rsidRDefault="00E84201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3546E" w:rsidRPr="009349EA">
        <w:rPr>
          <w:sz w:val="28"/>
          <w:szCs w:val="28"/>
        </w:rPr>
        <w:t>. </w:t>
      </w:r>
      <w:r w:rsidR="000011D2" w:rsidRPr="009349EA">
        <w:rPr>
          <w:sz w:val="28"/>
          <w:szCs w:val="28"/>
        </w:rPr>
        <w:t>Ответственность за безопасность проведения Соревнований возлагается на АРФСОО «Федерация спортивного туризма». АРФСОО «Федерация спортивного туризма»:</w:t>
      </w:r>
    </w:p>
    <w:p w14:paraId="5E07E265" w14:textId="3CDF02AE" w:rsidR="001B1A9D" w:rsidRPr="009349EA" w:rsidRDefault="001B1A9D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- уведомляет соответствующий территориальный орган федерального органа исполнительной власти в сфере внутренних дел о месте, дате и сроке проведения таких Соревнований и незамедлительно сообщает об изменении указанной информации;</w:t>
      </w:r>
    </w:p>
    <w:p w14:paraId="6F853147" w14:textId="77777777" w:rsidR="001B1A9D" w:rsidRPr="009349EA" w:rsidRDefault="001B1A9D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- организовывает взаимодействие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решении вопросов обеспечения общественного порядка и общественной безопасности при проведении Соревнований;</w:t>
      </w:r>
    </w:p>
    <w:p w14:paraId="7D9CB8D2" w14:textId="77777777" w:rsidR="00D3546E" w:rsidRPr="009349EA" w:rsidRDefault="00D3546E" w:rsidP="009349EA">
      <w:pPr>
        <w:widowControl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9349EA">
        <w:rPr>
          <w:rFonts w:cs="Times New Roman"/>
          <w:kern w:val="0"/>
          <w:sz w:val="28"/>
          <w:szCs w:val="28"/>
          <w:lang w:eastAsia="ru-RU" w:bidi="ar-SA"/>
        </w:rPr>
        <w:t>-</w:t>
      </w:r>
      <w:r w:rsidRPr="009349EA">
        <w:rPr>
          <w:rFonts w:cs="Times New Roman"/>
          <w:sz w:val="28"/>
          <w:szCs w:val="28"/>
        </w:rPr>
        <w:t> </w:t>
      </w:r>
      <w:r w:rsidRPr="009349EA">
        <w:rPr>
          <w:rFonts w:cs="Times New Roman"/>
          <w:kern w:val="0"/>
          <w:sz w:val="28"/>
          <w:szCs w:val="28"/>
          <w:lang w:eastAsia="ru-RU" w:bidi="ar-SA"/>
        </w:rPr>
        <w:t>разрабатывает и утверждает план мероприятий по обеспечению общественного порядка и общественной безопасности на объекте спорта при проведении спортивных соревнований (далее – План). Настоящий план согласовывают с территориальным органом внутренних дел, в срок не позднее 10 дней до начала спортивных соревнований;</w:t>
      </w:r>
    </w:p>
    <w:p w14:paraId="63C062E8" w14:textId="77777777" w:rsidR="001B1A9D" w:rsidRPr="009349EA" w:rsidRDefault="001B1A9D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- обеспечивает участников соревнований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помощи;</w:t>
      </w:r>
    </w:p>
    <w:p w14:paraId="669F50B2" w14:textId="311ECDA0" w:rsidR="001B1A9D" w:rsidRPr="009349EA" w:rsidRDefault="001B1A9D" w:rsidP="009349EA">
      <w:pPr>
        <w:pStyle w:val="a9"/>
        <w:spacing w:after="0"/>
        <w:ind w:firstLine="567"/>
        <w:jc w:val="both"/>
        <w:rPr>
          <w:sz w:val="28"/>
          <w:szCs w:val="28"/>
        </w:rPr>
      </w:pPr>
      <w:r w:rsidRPr="009349EA">
        <w:rPr>
          <w:sz w:val="28"/>
          <w:szCs w:val="28"/>
        </w:rPr>
        <w:t>- прекращает Соревнования и информирует зрителей и участников Соревнований о прекращении Соревнований и о порядке действий, а также организовывает их эвакуацию в случае угрозы возникновения и при возникновении чрезвычайной ситуации.</w:t>
      </w:r>
    </w:p>
    <w:p w14:paraId="08E7A485" w14:textId="450D7142" w:rsidR="00FB7062" w:rsidRPr="009349EA" w:rsidRDefault="00FB7062" w:rsidP="009349EA">
      <w:pPr>
        <w:pStyle w:val="a9"/>
        <w:spacing w:before="120"/>
        <w:ind w:firstLine="567"/>
        <w:jc w:val="center"/>
        <w:rPr>
          <w:b/>
          <w:sz w:val="28"/>
          <w:szCs w:val="28"/>
        </w:rPr>
      </w:pPr>
      <w:r w:rsidRPr="009349EA">
        <w:rPr>
          <w:b/>
          <w:sz w:val="28"/>
          <w:szCs w:val="28"/>
        </w:rPr>
        <w:t>X</w:t>
      </w:r>
      <w:r w:rsidR="00D3546E" w:rsidRPr="009349EA">
        <w:rPr>
          <w:b/>
          <w:sz w:val="28"/>
          <w:szCs w:val="28"/>
        </w:rPr>
        <w:t>I</w:t>
      </w:r>
      <w:r w:rsidRPr="009349EA">
        <w:rPr>
          <w:b/>
          <w:sz w:val="28"/>
          <w:szCs w:val="28"/>
        </w:rPr>
        <w:t>.</w:t>
      </w:r>
      <w:r w:rsidR="005B29D9">
        <w:rPr>
          <w:b/>
          <w:sz w:val="28"/>
          <w:szCs w:val="28"/>
        </w:rPr>
        <w:t> </w:t>
      </w:r>
      <w:r w:rsidRPr="009349EA">
        <w:rPr>
          <w:b/>
          <w:sz w:val="28"/>
          <w:szCs w:val="28"/>
        </w:rPr>
        <w:t>УСЛОВИЯ ПРОЖИВАНИЯ КОМАНД</w:t>
      </w:r>
    </w:p>
    <w:p w14:paraId="19ECA778" w14:textId="54D1CAC4" w:rsidR="00FB7062" w:rsidRPr="009349EA" w:rsidRDefault="000011D2" w:rsidP="009349EA">
      <w:pPr>
        <w:ind w:firstLine="567"/>
        <w:jc w:val="both"/>
        <w:rPr>
          <w:rFonts w:cs="Times New Roman"/>
          <w:sz w:val="28"/>
          <w:szCs w:val="28"/>
        </w:rPr>
      </w:pPr>
      <w:r w:rsidRPr="009349EA">
        <w:rPr>
          <w:rFonts w:cs="Times New Roman"/>
          <w:sz w:val="28"/>
          <w:szCs w:val="28"/>
        </w:rPr>
        <w:t>Участники соревнований самостоятельно обеспечивают себя проживанием и питанием. Дополнительная информация о вариантах размещения и питания участников будет опубликована в информационном бюллетене.</w:t>
      </w:r>
    </w:p>
    <w:p w14:paraId="32FAC027" w14:textId="44FECB08" w:rsidR="001B1A9D" w:rsidRPr="009349EA" w:rsidRDefault="001B1A9D" w:rsidP="009349EA">
      <w:pPr>
        <w:pStyle w:val="a9"/>
        <w:spacing w:before="120"/>
        <w:ind w:firstLine="567"/>
        <w:jc w:val="center"/>
        <w:rPr>
          <w:b/>
          <w:sz w:val="28"/>
          <w:szCs w:val="28"/>
        </w:rPr>
      </w:pPr>
      <w:r w:rsidRPr="009349EA">
        <w:rPr>
          <w:b/>
          <w:sz w:val="28"/>
          <w:szCs w:val="28"/>
        </w:rPr>
        <w:t>X</w:t>
      </w:r>
      <w:r w:rsidR="00D3546E" w:rsidRPr="009349EA">
        <w:rPr>
          <w:b/>
          <w:sz w:val="28"/>
          <w:szCs w:val="28"/>
        </w:rPr>
        <w:t>II</w:t>
      </w:r>
      <w:r w:rsidRPr="009349EA">
        <w:rPr>
          <w:b/>
          <w:sz w:val="28"/>
          <w:szCs w:val="28"/>
        </w:rPr>
        <w:t>.</w:t>
      </w:r>
      <w:r w:rsidR="005B29D9">
        <w:rPr>
          <w:b/>
          <w:sz w:val="28"/>
          <w:szCs w:val="28"/>
        </w:rPr>
        <w:t> </w:t>
      </w:r>
      <w:r w:rsidRPr="009349EA">
        <w:rPr>
          <w:b/>
          <w:sz w:val="28"/>
          <w:szCs w:val="28"/>
        </w:rPr>
        <w:t>КОНТАКТНАЯ ИНФОРМАЦИЯ</w:t>
      </w:r>
    </w:p>
    <w:p w14:paraId="668846D6" w14:textId="77777777" w:rsidR="000011D2" w:rsidRPr="009349EA" w:rsidRDefault="000011D2" w:rsidP="009349EA">
      <w:pPr>
        <w:pStyle w:val="af2"/>
        <w:spacing w:after="0" w:line="240" w:lineRule="auto"/>
        <w:ind w:left="0" w:firstLine="567"/>
        <w:rPr>
          <w:rStyle w:val="a3"/>
          <w:sz w:val="28"/>
          <w:szCs w:val="28"/>
        </w:rPr>
      </w:pPr>
      <w:r w:rsidRPr="009349EA">
        <w:rPr>
          <w:sz w:val="28"/>
          <w:szCs w:val="28"/>
        </w:rPr>
        <w:t xml:space="preserve">Сайты: </w:t>
      </w:r>
      <w:hyperlink r:id="rId15" w:history="1">
        <w:r w:rsidRPr="009349EA">
          <w:rPr>
            <w:rStyle w:val="a3"/>
            <w:sz w:val="28"/>
            <w:szCs w:val="28"/>
          </w:rPr>
          <w:t>www.tmmoscow.ru,</w:t>
        </w:r>
      </w:hyperlink>
      <w:r w:rsidRPr="009349EA">
        <w:rPr>
          <w:sz w:val="28"/>
          <w:szCs w:val="28"/>
        </w:rPr>
        <w:t xml:space="preserve"> </w:t>
      </w:r>
      <w:hyperlink r:id="rId16" w:history="1">
        <w:r w:rsidRPr="009349EA">
          <w:rPr>
            <w:rStyle w:val="a3"/>
            <w:sz w:val="28"/>
            <w:szCs w:val="28"/>
          </w:rPr>
          <w:t>www.stkhv.ru.</w:t>
        </w:r>
      </w:hyperlink>
    </w:p>
    <w:p w14:paraId="15126652" w14:textId="77777777" w:rsidR="000011D2" w:rsidRPr="009349EA" w:rsidRDefault="000011D2" w:rsidP="009349EA">
      <w:pPr>
        <w:pStyle w:val="af2"/>
        <w:spacing w:after="0" w:line="240" w:lineRule="auto"/>
        <w:ind w:left="0" w:firstLine="567"/>
        <w:rPr>
          <w:sz w:val="28"/>
          <w:szCs w:val="28"/>
        </w:rPr>
      </w:pPr>
      <w:r w:rsidRPr="009349EA">
        <w:rPr>
          <w:sz w:val="28"/>
          <w:szCs w:val="28"/>
        </w:rPr>
        <w:t>Меланин Никита Сергеевич +7914 587 7851</w:t>
      </w:r>
    </w:p>
    <w:p w14:paraId="2C3F3491" w14:textId="77777777" w:rsidR="001B1A9D" w:rsidRPr="009349EA" w:rsidRDefault="001B1A9D" w:rsidP="009349EA">
      <w:pPr>
        <w:ind w:firstLine="567"/>
        <w:jc w:val="both"/>
        <w:rPr>
          <w:rFonts w:cs="Times New Roman"/>
          <w:sz w:val="28"/>
          <w:szCs w:val="28"/>
          <w:lang w:val="de-DE"/>
        </w:rPr>
      </w:pPr>
    </w:p>
    <w:p w14:paraId="6E732F42" w14:textId="77777777" w:rsidR="00FB098C" w:rsidRPr="00F31879" w:rsidRDefault="00FB098C" w:rsidP="00FB098C">
      <w:pPr>
        <w:jc w:val="center"/>
        <w:rPr>
          <w:rFonts w:eastAsia="Arial" w:cs="Times New Roman"/>
          <w:b/>
          <w:sz w:val="28"/>
          <w:szCs w:val="28"/>
        </w:rPr>
      </w:pPr>
      <w:r w:rsidRPr="00F31879">
        <w:rPr>
          <w:rFonts w:eastAsia="Arial" w:cs="Times New Roman"/>
          <w:b/>
          <w:sz w:val="28"/>
          <w:szCs w:val="28"/>
        </w:rPr>
        <w:t xml:space="preserve">Данный Регламент является официальным вызовом </w:t>
      </w:r>
    </w:p>
    <w:p w14:paraId="53E8E08D" w14:textId="77777777" w:rsidR="00FB098C" w:rsidRPr="00F31879" w:rsidRDefault="00FB098C" w:rsidP="00FB098C">
      <w:pPr>
        <w:jc w:val="center"/>
        <w:rPr>
          <w:rFonts w:cs="Times New Roman"/>
          <w:sz w:val="28"/>
          <w:szCs w:val="28"/>
        </w:rPr>
      </w:pPr>
      <w:r w:rsidRPr="00F31879">
        <w:rPr>
          <w:rFonts w:eastAsia="Arial" w:cs="Times New Roman"/>
          <w:b/>
          <w:sz w:val="28"/>
          <w:szCs w:val="28"/>
        </w:rPr>
        <w:t>на спортивные соревнования!</w:t>
      </w:r>
    </w:p>
    <w:sectPr w:rsidR="00FB098C" w:rsidRPr="00F31879" w:rsidSect="009349EA">
      <w:headerReference w:type="default" r:id="rId17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A6EE" w14:textId="77777777" w:rsidR="00762F8D" w:rsidRDefault="00762F8D" w:rsidP="005176F8">
      <w:r>
        <w:separator/>
      </w:r>
    </w:p>
  </w:endnote>
  <w:endnote w:type="continuationSeparator" w:id="0">
    <w:p w14:paraId="21A9C186" w14:textId="77777777" w:rsidR="00762F8D" w:rsidRDefault="00762F8D" w:rsidP="0051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D045" w14:textId="77777777" w:rsidR="00762F8D" w:rsidRDefault="00762F8D" w:rsidP="005176F8">
      <w:r>
        <w:separator/>
      </w:r>
    </w:p>
  </w:footnote>
  <w:footnote w:type="continuationSeparator" w:id="0">
    <w:p w14:paraId="1C3F065E" w14:textId="77777777" w:rsidR="00762F8D" w:rsidRDefault="00762F8D" w:rsidP="0051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EB0B" w14:textId="77777777" w:rsidR="004F4332" w:rsidRPr="00CF02FE" w:rsidRDefault="004F4332">
    <w:pPr>
      <w:pStyle w:val="af3"/>
      <w:jc w:val="center"/>
      <w:rPr>
        <w:sz w:val="24"/>
      </w:rPr>
    </w:pPr>
    <w:r w:rsidRPr="00CF02FE">
      <w:rPr>
        <w:sz w:val="24"/>
      </w:rPr>
      <w:fldChar w:fldCharType="begin"/>
    </w:r>
    <w:r w:rsidRPr="00CF02FE">
      <w:rPr>
        <w:sz w:val="24"/>
      </w:rPr>
      <w:instrText>PAGE   \* MERGEFORMAT</w:instrText>
    </w:r>
    <w:r w:rsidRPr="00CF02FE">
      <w:rPr>
        <w:sz w:val="24"/>
      </w:rPr>
      <w:fldChar w:fldCharType="separate"/>
    </w:r>
    <w:r w:rsidR="004C7E4D">
      <w:rPr>
        <w:noProof/>
        <w:sz w:val="24"/>
      </w:rPr>
      <w:t>2</w:t>
    </w:r>
    <w:r w:rsidRPr="00CF02FE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38D6AC4"/>
    <w:multiLevelType w:val="hybridMultilevel"/>
    <w:tmpl w:val="60422B6A"/>
    <w:lvl w:ilvl="0" w:tplc="77D6E6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8C274C"/>
    <w:multiLevelType w:val="hybridMultilevel"/>
    <w:tmpl w:val="8E0284D0"/>
    <w:lvl w:ilvl="0" w:tplc="0419000F">
      <w:start w:val="1"/>
      <w:numFmt w:val="decimal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1ED7474B"/>
    <w:multiLevelType w:val="multilevel"/>
    <w:tmpl w:val="06ECC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99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0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2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1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38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00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32" w:hanging="2160"/>
      </w:pPr>
      <w:rPr>
        <w:rFonts w:hint="default"/>
        <w:b w:val="0"/>
      </w:rPr>
    </w:lvl>
  </w:abstractNum>
  <w:abstractNum w:abstractNumId="7" w15:restartNumberingAfterBreak="0">
    <w:nsid w:val="24F50F35"/>
    <w:multiLevelType w:val="hybridMultilevel"/>
    <w:tmpl w:val="DC124862"/>
    <w:lvl w:ilvl="0" w:tplc="654EBD9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D3ACC"/>
    <w:multiLevelType w:val="hybridMultilevel"/>
    <w:tmpl w:val="61100A9C"/>
    <w:lvl w:ilvl="0" w:tplc="3F0CFB92">
      <w:start w:val="1"/>
      <w:numFmt w:val="upperRoman"/>
      <w:lvlText w:val="%1."/>
      <w:lvlJc w:val="center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277C00B8"/>
    <w:multiLevelType w:val="hybridMultilevel"/>
    <w:tmpl w:val="8C60A1C6"/>
    <w:lvl w:ilvl="0" w:tplc="B4604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0B0840"/>
    <w:multiLevelType w:val="hybridMultilevel"/>
    <w:tmpl w:val="64F235B6"/>
    <w:lvl w:ilvl="0" w:tplc="B46049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1FD5BF0"/>
    <w:multiLevelType w:val="hybridMultilevel"/>
    <w:tmpl w:val="C87A9480"/>
    <w:lvl w:ilvl="0" w:tplc="8842D3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A93284B"/>
    <w:multiLevelType w:val="hybridMultilevel"/>
    <w:tmpl w:val="1C1CDB02"/>
    <w:lvl w:ilvl="0" w:tplc="77D6E6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DE6E27"/>
    <w:multiLevelType w:val="hybridMultilevel"/>
    <w:tmpl w:val="4E0C886E"/>
    <w:lvl w:ilvl="0" w:tplc="852C8D96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B2A50"/>
    <w:multiLevelType w:val="hybridMultilevel"/>
    <w:tmpl w:val="A5040832"/>
    <w:lvl w:ilvl="0" w:tplc="21005BB4">
      <w:start w:val="23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D0E19B2"/>
    <w:multiLevelType w:val="hybridMultilevel"/>
    <w:tmpl w:val="1E005834"/>
    <w:lvl w:ilvl="0" w:tplc="7216313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40556EF"/>
    <w:multiLevelType w:val="hybridMultilevel"/>
    <w:tmpl w:val="C872630A"/>
    <w:lvl w:ilvl="0" w:tplc="B46049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FA30692"/>
    <w:multiLevelType w:val="hybridMultilevel"/>
    <w:tmpl w:val="E092D51C"/>
    <w:lvl w:ilvl="0" w:tplc="5F54978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B07C7"/>
    <w:multiLevelType w:val="hybridMultilevel"/>
    <w:tmpl w:val="3E40B05E"/>
    <w:lvl w:ilvl="0" w:tplc="B4604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61870">
    <w:abstractNumId w:val="0"/>
  </w:num>
  <w:num w:numId="2" w16cid:durableId="175578692">
    <w:abstractNumId w:val="1"/>
  </w:num>
  <w:num w:numId="3" w16cid:durableId="1461680711">
    <w:abstractNumId w:val="2"/>
  </w:num>
  <w:num w:numId="4" w16cid:durableId="1441334461">
    <w:abstractNumId w:val="3"/>
  </w:num>
  <w:num w:numId="5" w16cid:durableId="755128898">
    <w:abstractNumId w:val="13"/>
  </w:num>
  <w:num w:numId="6" w16cid:durableId="1327706061">
    <w:abstractNumId w:val="17"/>
  </w:num>
  <w:num w:numId="7" w16cid:durableId="1797487355">
    <w:abstractNumId w:val="7"/>
  </w:num>
  <w:num w:numId="8" w16cid:durableId="2015837880">
    <w:abstractNumId w:val="12"/>
  </w:num>
  <w:num w:numId="9" w16cid:durableId="2115510168">
    <w:abstractNumId w:val="18"/>
  </w:num>
  <w:num w:numId="10" w16cid:durableId="1753579097">
    <w:abstractNumId w:val="14"/>
  </w:num>
  <w:num w:numId="11" w16cid:durableId="1301807225">
    <w:abstractNumId w:val="8"/>
  </w:num>
  <w:num w:numId="12" w16cid:durableId="1811945822">
    <w:abstractNumId w:val="4"/>
  </w:num>
  <w:num w:numId="13" w16cid:durableId="1236093236">
    <w:abstractNumId w:val="16"/>
  </w:num>
  <w:num w:numId="14" w16cid:durableId="958488273">
    <w:abstractNumId w:val="9"/>
  </w:num>
  <w:num w:numId="15" w16cid:durableId="1159886244">
    <w:abstractNumId w:val="10"/>
  </w:num>
  <w:num w:numId="16" w16cid:durableId="739642330">
    <w:abstractNumId w:val="11"/>
  </w:num>
  <w:num w:numId="17" w16cid:durableId="1738548840">
    <w:abstractNumId w:val="15"/>
  </w:num>
  <w:num w:numId="18" w16cid:durableId="1444691443">
    <w:abstractNumId w:val="5"/>
  </w:num>
  <w:num w:numId="19" w16cid:durableId="1054423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A8"/>
    <w:rsid w:val="00000047"/>
    <w:rsid w:val="000011D2"/>
    <w:rsid w:val="00003964"/>
    <w:rsid w:val="000173F6"/>
    <w:rsid w:val="00017AE7"/>
    <w:rsid w:val="00023A9D"/>
    <w:rsid w:val="0002404B"/>
    <w:rsid w:val="00026913"/>
    <w:rsid w:val="00030CCC"/>
    <w:rsid w:val="0004102A"/>
    <w:rsid w:val="00044149"/>
    <w:rsid w:val="000502B7"/>
    <w:rsid w:val="00051144"/>
    <w:rsid w:val="000541CB"/>
    <w:rsid w:val="000542AA"/>
    <w:rsid w:val="0005453A"/>
    <w:rsid w:val="00054818"/>
    <w:rsid w:val="00057934"/>
    <w:rsid w:val="00064835"/>
    <w:rsid w:val="00064CCA"/>
    <w:rsid w:val="0006676B"/>
    <w:rsid w:val="000674B5"/>
    <w:rsid w:val="000757AB"/>
    <w:rsid w:val="00080479"/>
    <w:rsid w:val="0008181B"/>
    <w:rsid w:val="00083701"/>
    <w:rsid w:val="00087710"/>
    <w:rsid w:val="00087A20"/>
    <w:rsid w:val="00093970"/>
    <w:rsid w:val="000A1D55"/>
    <w:rsid w:val="000B0EA9"/>
    <w:rsid w:val="000C0B4C"/>
    <w:rsid w:val="000C3119"/>
    <w:rsid w:val="000C40C2"/>
    <w:rsid w:val="000C4208"/>
    <w:rsid w:val="000C4D27"/>
    <w:rsid w:val="000C53FC"/>
    <w:rsid w:val="000C7A88"/>
    <w:rsid w:val="000D4856"/>
    <w:rsid w:val="000E4DFB"/>
    <w:rsid w:val="000E5372"/>
    <w:rsid w:val="000E7DE1"/>
    <w:rsid w:val="00100E88"/>
    <w:rsid w:val="00101BD4"/>
    <w:rsid w:val="00102185"/>
    <w:rsid w:val="0011170E"/>
    <w:rsid w:val="00113A9A"/>
    <w:rsid w:val="00116823"/>
    <w:rsid w:val="001237C3"/>
    <w:rsid w:val="001262B5"/>
    <w:rsid w:val="001358B8"/>
    <w:rsid w:val="00135F9C"/>
    <w:rsid w:val="00136603"/>
    <w:rsid w:val="0013774C"/>
    <w:rsid w:val="001422FD"/>
    <w:rsid w:val="00144A51"/>
    <w:rsid w:val="001466BE"/>
    <w:rsid w:val="00147F03"/>
    <w:rsid w:val="001519E3"/>
    <w:rsid w:val="00153E9D"/>
    <w:rsid w:val="00160548"/>
    <w:rsid w:val="00163AB0"/>
    <w:rsid w:val="00163CDB"/>
    <w:rsid w:val="00165630"/>
    <w:rsid w:val="00175AD5"/>
    <w:rsid w:val="00182B25"/>
    <w:rsid w:val="001842AC"/>
    <w:rsid w:val="00187B7E"/>
    <w:rsid w:val="00192D62"/>
    <w:rsid w:val="001A0024"/>
    <w:rsid w:val="001A0929"/>
    <w:rsid w:val="001A6307"/>
    <w:rsid w:val="001B04EE"/>
    <w:rsid w:val="001B1A9D"/>
    <w:rsid w:val="001B30DA"/>
    <w:rsid w:val="001C06F4"/>
    <w:rsid w:val="001C2D1E"/>
    <w:rsid w:val="001C498E"/>
    <w:rsid w:val="001C5AE8"/>
    <w:rsid w:val="001C6390"/>
    <w:rsid w:val="001C77BD"/>
    <w:rsid w:val="001D0917"/>
    <w:rsid w:val="001D6599"/>
    <w:rsid w:val="001D7960"/>
    <w:rsid w:val="001E636F"/>
    <w:rsid w:val="001F5060"/>
    <w:rsid w:val="001F6A09"/>
    <w:rsid w:val="00205CB2"/>
    <w:rsid w:val="00211F60"/>
    <w:rsid w:val="00216EB7"/>
    <w:rsid w:val="00221042"/>
    <w:rsid w:val="00227CBE"/>
    <w:rsid w:val="00227F1C"/>
    <w:rsid w:val="0023470F"/>
    <w:rsid w:val="00236CF2"/>
    <w:rsid w:val="0024028C"/>
    <w:rsid w:val="0024194A"/>
    <w:rsid w:val="0025038C"/>
    <w:rsid w:val="00254BE9"/>
    <w:rsid w:val="00260CB1"/>
    <w:rsid w:val="002661AB"/>
    <w:rsid w:val="00267DB6"/>
    <w:rsid w:val="002831DD"/>
    <w:rsid w:val="00285DED"/>
    <w:rsid w:val="00290A77"/>
    <w:rsid w:val="00297963"/>
    <w:rsid w:val="002A1495"/>
    <w:rsid w:val="002A1BF7"/>
    <w:rsid w:val="002A34F4"/>
    <w:rsid w:val="002D16AA"/>
    <w:rsid w:val="002D3654"/>
    <w:rsid w:val="002D7D3E"/>
    <w:rsid w:val="002E2045"/>
    <w:rsid w:val="002E6227"/>
    <w:rsid w:val="002F1610"/>
    <w:rsid w:val="002F2BBE"/>
    <w:rsid w:val="002F7634"/>
    <w:rsid w:val="00303AE6"/>
    <w:rsid w:val="00303F3A"/>
    <w:rsid w:val="00304496"/>
    <w:rsid w:val="00305856"/>
    <w:rsid w:val="00306C50"/>
    <w:rsid w:val="00314C09"/>
    <w:rsid w:val="00316AC4"/>
    <w:rsid w:val="00321B97"/>
    <w:rsid w:val="00330BA9"/>
    <w:rsid w:val="00331D8D"/>
    <w:rsid w:val="003320FB"/>
    <w:rsid w:val="00340539"/>
    <w:rsid w:val="003427F0"/>
    <w:rsid w:val="00343592"/>
    <w:rsid w:val="00345A37"/>
    <w:rsid w:val="00347535"/>
    <w:rsid w:val="003528B8"/>
    <w:rsid w:val="00357776"/>
    <w:rsid w:val="00363B65"/>
    <w:rsid w:val="00365778"/>
    <w:rsid w:val="00367051"/>
    <w:rsid w:val="003678F9"/>
    <w:rsid w:val="0037322F"/>
    <w:rsid w:val="0037522C"/>
    <w:rsid w:val="00376C56"/>
    <w:rsid w:val="0037790C"/>
    <w:rsid w:val="00382863"/>
    <w:rsid w:val="00393800"/>
    <w:rsid w:val="003B0C7E"/>
    <w:rsid w:val="003B2DBA"/>
    <w:rsid w:val="003B324B"/>
    <w:rsid w:val="003B4765"/>
    <w:rsid w:val="003B7828"/>
    <w:rsid w:val="003C4834"/>
    <w:rsid w:val="003C4FC3"/>
    <w:rsid w:val="003D0781"/>
    <w:rsid w:val="003E1FB2"/>
    <w:rsid w:val="003E3736"/>
    <w:rsid w:val="003E4AD2"/>
    <w:rsid w:val="003E5C24"/>
    <w:rsid w:val="003E6352"/>
    <w:rsid w:val="003E6683"/>
    <w:rsid w:val="003F164D"/>
    <w:rsid w:val="003F3C36"/>
    <w:rsid w:val="003F4450"/>
    <w:rsid w:val="003F7278"/>
    <w:rsid w:val="0040264D"/>
    <w:rsid w:val="00405249"/>
    <w:rsid w:val="00405E88"/>
    <w:rsid w:val="00406A0F"/>
    <w:rsid w:val="00411CA7"/>
    <w:rsid w:val="004129D1"/>
    <w:rsid w:val="004227BA"/>
    <w:rsid w:val="004274EE"/>
    <w:rsid w:val="004310CC"/>
    <w:rsid w:val="00431103"/>
    <w:rsid w:val="004406F9"/>
    <w:rsid w:val="004452C2"/>
    <w:rsid w:val="00451AFD"/>
    <w:rsid w:val="004524B5"/>
    <w:rsid w:val="00455722"/>
    <w:rsid w:val="00465889"/>
    <w:rsid w:val="00471468"/>
    <w:rsid w:val="00474162"/>
    <w:rsid w:val="00483805"/>
    <w:rsid w:val="00491D63"/>
    <w:rsid w:val="00492D63"/>
    <w:rsid w:val="00493EB0"/>
    <w:rsid w:val="00495FDB"/>
    <w:rsid w:val="0049692A"/>
    <w:rsid w:val="004A18C8"/>
    <w:rsid w:val="004A2328"/>
    <w:rsid w:val="004A4677"/>
    <w:rsid w:val="004B00AA"/>
    <w:rsid w:val="004B010D"/>
    <w:rsid w:val="004C06D1"/>
    <w:rsid w:val="004C07A3"/>
    <w:rsid w:val="004C45C8"/>
    <w:rsid w:val="004C7745"/>
    <w:rsid w:val="004C7E4D"/>
    <w:rsid w:val="004D017E"/>
    <w:rsid w:val="004D27F3"/>
    <w:rsid w:val="004F1229"/>
    <w:rsid w:val="004F3BD2"/>
    <w:rsid w:val="004F4332"/>
    <w:rsid w:val="004F4736"/>
    <w:rsid w:val="0050424C"/>
    <w:rsid w:val="0051528E"/>
    <w:rsid w:val="005176F8"/>
    <w:rsid w:val="00521A79"/>
    <w:rsid w:val="00527BA0"/>
    <w:rsid w:val="00534D8D"/>
    <w:rsid w:val="0053791A"/>
    <w:rsid w:val="00540B8B"/>
    <w:rsid w:val="0054449D"/>
    <w:rsid w:val="00544BE0"/>
    <w:rsid w:val="005453EA"/>
    <w:rsid w:val="00546BC7"/>
    <w:rsid w:val="00553AC2"/>
    <w:rsid w:val="005560D4"/>
    <w:rsid w:val="00564864"/>
    <w:rsid w:val="00571515"/>
    <w:rsid w:val="00571F8C"/>
    <w:rsid w:val="0057494E"/>
    <w:rsid w:val="00580232"/>
    <w:rsid w:val="00584C26"/>
    <w:rsid w:val="00591703"/>
    <w:rsid w:val="00591F1E"/>
    <w:rsid w:val="00595A67"/>
    <w:rsid w:val="005A4883"/>
    <w:rsid w:val="005A6230"/>
    <w:rsid w:val="005B017F"/>
    <w:rsid w:val="005B29D9"/>
    <w:rsid w:val="005B556B"/>
    <w:rsid w:val="005D336D"/>
    <w:rsid w:val="005D5BC8"/>
    <w:rsid w:val="005F19CF"/>
    <w:rsid w:val="005F41AA"/>
    <w:rsid w:val="005F78E1"/>
    <w:rsid w:val="0060343D"/>
    <w:rsid w:val="00613FA5"/>
    <w:rsid w:val="00615388"/>
    <w:rsid w:val="006162B3"/>
    <w:rsid w:val="006164F4"/>
    <w:rsid w:val="00625F6C"/>
    <w:rsid w:val="006265D3"/>
    <w:rsid w:val="0062745D"/>
    <w:rsid w:val="0062762D"/>
    <w:rsid w:val="006317D9"/>
    <w:rsid w:val="00647A02"/>
    <w:rsid w:val="00647F13"/>
    <w:rsid w:val="00661DE6"/>
    <w:rsid w:val="00672874"/>
    <w:rsid w:val="00675039"/>
    <w:rsid w:val="00676BC8"/>
    <w:rsid w:val="0068602A"/>
    <w:rsid w:val="00691F08"/>
    <w:rsid w:val="00697565"/>
    <w:rsid w:val="006A0153"/>
    <w:rsid w:val="006A04DF"/>
    <w:rsid w:val="006A4262"/>
    <w:rsid w:val="006B356D"/>
    <w:rsid w:val="006B51EA"/>
    <w:rsid w:val="006C0F7B"/>
    <w:rsid w:val="006C15BE"/>
    <w:rsid w:val="006C3541"/>
    <w:rsid w:val="006C49A6"/>
    <w:rsid w:val="006C70C0"/>
    <w:rsid w:val="006D2C5E"/>
    <w:rsid w:val="006E13EC"/>
    <w:rsid w:val="006E1B52"/>
    <w:rsid w:val="006E2376"/>
    <w:rsid w:val="006E694B"/>
    <w:rsid w:val="006F0266"/>
    <w:rsid w:val="006F1074"/>
    <w:rsid w:val="006F2673"/>
    <w:rsid w:val="00707FA8"/>
    <w:rsid w:val="00711A22"/>
    <w:rsid w:val="00730091"/>
    <w:rsid w:val="00735D7C"/>
    <w:rsid w:val="007513FB"/>
    <w:rsid w:val="00752F9D"/>
    <w:rsid w:val="00754ABC"/>
    <w:rsid w:val="007556C8"/>
    <w:rsid w:val="00761D71"/>
    <w:rsid w:val="00762F8D"/>
    <w:rsid w:val="00763350"/>
    <w:rsid w:val="00763C2B"/>
    <w:rsid w:val="00772C92"/>
    <w:rsid w:val="007771A1"/>
    <w:rsid w:val="00780B59"/>
    <w:rsid w:val="007839F0"/>
    <w:rsid w:val="00783A73"/>
    <w:rsid w:val="00786A24"/>
    <w:rsid w:val="00790084"/>
    <w:rsid w:val="00791D80"/>
    <w:rsid w:val="0079299B"/>
    <w:rsid w:val="007957DB"/>
    <w:rsid w:val="007A1D58"/>
    <w:rsid w:val="007B129F"/>
    <w:rsid w:val="007C05F3"/>
    <w:rsid w:val="007C3234"/>
    <w:rsid w:val="007C4711"/>
    <w:rsid w:val="007C6A08"/>
    <w:rsid w:val="007D04D4"/>
    <w:rsid w:val="007D0866"/>
    <w:rsid w:val="007D2384"/>
    <w:rsid w:val="007E1CFA"/>
    <w:rsid w:val="007E296A"/>
    <w:rsid w:val="007E57CD"/>
    <w:rsid w:val="007E5E69"/>
    <w:rsid w:val="007E6C65"/>
    <w:rsid w:val="007F124F"/>
    <w:rsid w:val="007F4155"/>
    <w:rsid w:val="00800C5A"/>
    <w:rsid w:val="00801F26"/>
    <w:rsid w:val="0080516A"/>
    <w:rsid w:val="00812B26"/>
    <w:rsid w:val="00821D15"/>
    <w:rsid w:val="008308FA"/>
    <w:rsid w:val="00830BD9"/>
    <w:rsid w:val="00832CE5"/>
    <w:rsid w:val="0085364A"/>
    <w:rsid w:val="00853EAB"/>
    <w:rsid w:val="00854629"/>
    <w:rsid w:val="00860883"/>
    <w:rsid w:val="00863A27"/>
    <w:rsid w:val="00864F24"/>
    <w:rsid w:val="008902BB"/>
    <w:rsid w:val="0089045B"/>
    <w:rsid w:val="00897BE5"/>
    <w:rsid w:val="008A1B5C"/>
    <w:rsid w:val="008A3FE3"/>
    <w:rsid w:val="008A5299"/>
    <w:rsid w:val="008A5D60"/>
    <w:rsid w:val="008B73E0"/>
    <w:rsid w:val="008C23AD"/>
    <w:rsid w:val="008C4B43"/>
    <w:rsid w:val="008C51C5"/>
    <w:rsid w:val="008C6181"/>
    <w:rsid w:val="008D18A8"/>
    <w:rsid w:val="008D3AEC"/>
    <w:rsid w:val="008D55E0"/>
    <w:rsid w:val="008E1B40"/>
    <w:rsid w:val="008E2065"/>
    <w:rsid w:val="008F069C"/>
    <w:rsid w:val="008F088F"/>
    <w:rsid w:val="008F0F2A"/>
    <w:rsid w:val="008F281E"/>
    <w:rsid w:val="008F64DD"/>
    <w:rsid w:val="009011DA"/>
    <w:rsid w:val="00904E48"/>
    <w:rsid w:val="009165A2"/>
    <w:rsid w:val="0091716F"/>
    <w:rsid w:val="00927562"/>
    <w:rsid w:val="009349EA"/>
    <w:rsid w:val="00937E03"/>
    <w:rsid w:val="00942495"/>
    <w:rsid w:val="0094320D"/>
    <w:rsid w:val="00945B80"/>
    <w:rsid w:val="00945E94"/>
    <w:rsid w:val="00947D58"/>
    <w:rsid w:val="00951CFE"/>
    <w:rsid w:val="009539EB"/>
    <w:rsid w:val="0095634B"/>
    <w:rsid w:val="00960E5D"/>
    <w:rsid w:val="00972CAA"/>
    <w:rsid w:val="00973DCC"/>
    <w:rsid w:val="00974441"/>
    <w:rsid w:val="009765E1"/>
    <w:rsid w:val="00984202"/>
    <w:rsid w:val="00984472"/>
    <w:rsid w:val="009A2E07"/>
    <w:rsid w:val="009A5156"/>
    <w:rsid w:val="009C4333"/>
    <w:rsid w:val="009C657C"/>
    <w:rsid w:val="009D72EA"/>
    <w:rsid w:val="009E3048"/>
    <w:rsid w:val="009E3BEB"/>
    <w:rsid w:val="009E61E9"/>
    <w:rsid w:val="009E7B28"/>
    <w:rsid w:val="009F0DCC"/>
    <w:rsid w:val="009F34AD"/>
    <w:rsid w:val="009F3F56"/>
    <w:rsid w:val="00A05CEF"/>
    <w:rsid w:val="00A111AA"/>
    <w:rsid w:val="00A16784"/>
    <w:rsid w:val="00A1716A"/>
    <w:rsid w:val="00A27C0D"/>
    <w:rsid w:val="00A306C5"/>
    <w:rsid w:val="00A3571D"/>
    <w:rsid w:val="00A41378"/>
    <w:rsid w:val="00A447BD"/>
    <w:rsid w:val="00A4594A"/>
    <w:rsid w:val="00A461A3"/>
    <w:rsid w:val="00A56EF2"/>
    <w:rsid w:val="00A70799"/>
    <w:rsid w:val="00A754AE"/>
    <w:rsid w:val="00A844D3"/>
    <w:rsid w:val="00A9543B"/>
    <w:rsid w:val="00A962DC"/>
    <w:rsid w:val="00AA04A9"/>
    <w:rsid w:val="00AB2A0D"/>
    <w:rsid w:val="00AD304B"/>
    <w:rsid w:val="00AE203F"/>
    <w:rsid w:val="00AF5870"/>
    <w:rsid w:val="00B0172F"/>
    <w:rsid w:val="00B23262"/>
    <w:rsid w:val="00B27871"/>
    <w:rsid w:val="00B27E45"/>
    <w:rsid w:val="00B36875"/>
    <w:rsid w:val="00B37370"/>
    <w:rsid w:val="00B41452"/>
    <w:rsid w:val="00B45286"/>
    <w:rsid w:val="00B51E92"/>
    <w:rsid w:val="00B64D36"/>
    <w:rsid w:val="00B71636"/>
    <w:rsid w:val="00B81413"/>
    <w:rsid w:val="00B818C4"/>
    <w:rsid w:val="00B81EDE"/>
    <w:rsid w:val="00B82DA4"/>
    <w:rsid w:val="00B875F7"/>
    <w:rsid w:val="00B900A8"/>
    <w:rsid w:val="00BA3277"/>
    <w:rsid w:val="00BA4C93"/>
    <w:rsid w:val="00BA5C8A"/>
    <w:rsid w:val="00BB0686"/>
    <w:rsid w:val="00BB1DEA"/>
    <w:rsid w:val="00BB2A3D"/>
    <w:rsid w:val="00BB39DA"/>
    <w:rsid w:val="00BC0682"/>
    <w:rsid w:val="00BC5749"/>
    <w:rsid w:val="00BD1292"/>
    <w:rsid w:val="00BD55BA"/>
    <w:rsid w:val="00BD5E08"/>
    <w:rsid w:val="00BE0DA3"/>
    <w:rsid w:val="00BE16EA"/>
    <w:rsid w:val="00BE5DBE"/>
    <w:rsid w:val="00BF14BB"/>
    <w:rsid w:val="00BF4542"/>
    <w:rsid w:val="00BF761B"/>
    <w:rsid w:val="00C01886"/>
    <w:rsid w:val="00C01CA4"/>
    <w:rsid w:val="00C021E3"/>
    <w:rsid w:val="00C04205"/>
    <w:rsid w:val="00C06D4E"/>
    <w:rsid w:val="00C40A01"/>
    <w:rsid w:val="00C43C20"/>
    <w:rsid w:val="00C50A61"/>
    <w:rsid w:val="00C55DB9"/>
    <w:rsid w:val="00C65870"/>
    <w:rsid w:val="00C67576"/>
    <w:rsid w:val="00C676C2"/>
    <w:rsid w:val="00C7020E"/>
    <w:rsid w:val="00C70A33"/>
    <w:rsid w:val="00C81C32"/>
    <w:rsid w:val="00C825A9"/>
    <w:rsid w:val="00C836C9"/>
    <w:rsid w:val="00C83732"/>
    <w:rsid w:val="00C85FDA"/>
    <w:rsid w:val="00C87A13"/>
    <w:rsid w:val="00C956F0"/>
    <w:rsid w:val="00CA0CD5"/>
    <w:rsid w:val="00CB3551"/>
    <w:rsid w:val="00CB40D8"/>
    <w:rsid w:val="00CB6FDE"/>
    <w:rsid w:val="00CC0AF4"/>
    <w:rsid w:val="00CC2F3F"/>
    <w:rsid w:val="00CD2B8A"/>
    <w:rsid w:val="00CD40CD"/>
    <w:rsid w:val="00CE464C"/>
    <w:rsid w:val="00CF02FE"/>
    <w:rsid w:val="00CF1D8D"/>
    <w:rsid w:val="00CF216D"/>
    <w:rsid w:val="00CF321A"/>
    <w:rsid w:val="00D02A12"/>
    <w:rsid w:val="00D04079"/>
    <w:rsid w:val="00D04514"/>
    <w:rsid w:val="00D06345"/>
    <w:rsid w:val="00D10BEE"/>
    <w:rsid w:val="00D11AAA"/>
    <w:rsid w:val="00D1288D"/>
    <w:rsid w:val="00D161E3"/>
    <w:rsid w:val="00D2010B"/>
    <w:rsid w:val="00D25B9F"/>
    <w:rsid w:val="00D30A5D"/>
    <w:rsid w:val="00D30B45"/>
    <w:rsid w:val="00D335B8"/>
    <w:rsid w:val="00D337C3"/>
    <w:rsid w:val="00D3546E"/>
    <w:rsid w:val="00D40947"/>
    <w:rsid w:val="00D42D67"/>
    <w:rsid w:val="00D4344F"/>
    <w:rsid w:val="00D45D4A"/>
    <w:rsid w:val="00D47658"/>
    <w:rsid w:val="00D51050"/>
    <w:rsid w:val="00D512DB"/>
    <w:rsid w:val="00D604D2"/>
    <w:rsid w:val="00D73593"/>
    <w:rsid w:val="00D8239F"/>
    <w:rsid w:val="00D83E16"/>
    <w:rsid w:val="00D844D6"/>
    <w:rsid w:val="00DA20A9"/>
    <w:rsid w:val="00DA7954"/>
    <w:rsid w:val="00DB3EF7"/>
    <w:rsid w:val="00DB4C08"/>
    <w:rsid w:val="00DC73AC"/>
    <w:rsid w:val="00DD314F"/>
    <w:rsid w:val="00DD592A"/>
    <w:rsid w:val="00DD63E7"/>
    <w:rsid w:val="00DD643E"/>
    <w:rsid w:val="00DE27F3"/>
    <w:rsid w:val="00DE5C60"/>
    <w:rsid w:val="00DF0117"/>
    <w:rsid w:val="00DF5816"/>
    <w:rsid w:val="00E04DC8"/>
    <w:rsid w:val="00E171A1"/>
    <w:rsid w:val="00E173C4"/>
    <w:rsid w:val="00E2300A"/>
    <w:rsid w:val="00E24249"/>
    <w:rsid w:val="00E24BC7"/>
    <w:rsid w:val="00E27155"/>
    <w:rsid w:val="00E27476"/>
    <w:rsid w:val="00E27515"/>
    <w:rsid w:val="00E27B13"/>
    <w:rsid w:val="00E40727"/>
    <w:rsid w:val="00E5012A"/>
    <w:rsid w:val="00E51C51"/>
    <w:rsid w:val="00E528C8"/>
    <w:rsid w:val="00E67D93"/>
    <w:rsid w:val="00E75416"/>
    <w:rsid w:val="00E757BA"/>
    <w:rsid w:val="00E82765"/>
    <w:rsid w:val="00E827B4"/>
    <w:rsid w:val="00E84201"/>
    <w:rsid w:val="00E9096A"/>
    <w:rsid w:val="00E9182A"/>
    <w:rsid w:val="00E92E3F"/>
    <w:rsid w:val="00E96B64"/>
    <w:rsid w:val="00EB540B"/>
    <w:rsid w:val="00EB5E1C"/>
    <w:rsid w:val="00EC60A4"/>
    <w:rsid w:val="00EC698D"/>
    <w:rsid w:val="00EF2AB5"/>
    <w:rsid w:val="00F003C5"/>
    <w:rsid w:val="00F20326"/>
    <w:rsid w:val="00F20DC7"/>
    <w:rsid w:val="00F21523"/>
    <w:rsid w:val="00F2567E"/>
    <w:rsid w:val="00F325E7"/>
    <w:rsid w:val="00F33463"/>
    <w:rsid w:val="00F37435"/>
    <w:rsid w:val="00F40E55"/>
    <w:rsid w:val="00F5261F"/>
    <w:rsid w:val="00F63DA2"/>
    <w:rsid w:val="00F767CF"/>
    <w:rsid w:val="00F837E0"/>
    <w:rsid w:val="00F8781C"/>
    <w:rsid w:val="00F96F98"/>
    <w:rsid w:val="00FA08A4"/>
    <w:rsid w:val="00FA2E31"/>
    <w:rsid w:val="00FB098C"/>
    <w:rsid w:val="00FB7062"/>
    <w:rsid w:val="00FC32C4"/>
    <w:rsid w:val="00FD75B1"/>
    <w:rsid w:val="00FE2D40"/>
    <w:rsid w:val="00FE5E9F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3073B"/>
  <w15:docId w15:val="{89C391E7-7E10-4CF0-8970-13ED08C2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3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uiPriority w:val="99"/>
    <w:rsid w:val="002D3654"/>
    <w:rPr>
      <w:rFonts w:ascii="Symbol" w:hAnsi="Symbol"/>
    </w:rPr>
  </w:style>
  <w:style w:type="character" w:customStyle="1" w:styleId="WW8Num4z0">
    <w:name w:val="WW8Num4z0"/>
    <w:uiPriority w:val="99"/>
    <w:rsid w:val="002D365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2D3654"/>
  </w:style>
  <w:style w:type="character" w:customStyle="1" w:styleId="WW8Num2z0">
    <w:name w:val="WW8Num2z0"/>
    <w:uiPriority w:val="99"/>
    <w:rsid w:val="002D3654"/>
    <w:rPr>
      <w:rFonts w:ascii="Symbol" w:hAnsi="Symbol"/>
    </w:rPr>
  </w:style>
  <w:style w:type="character" w:customStyle="1" w:styleId="3">
    <w:name w:val="Основной шрифт абзаца3"/>
    <w:uiPriority w:val="99"/>
    <w:rsid w:val="002D3654"/>
  </w:style>
  <w:style w:type="character" w:customStyle="1" w:styleId="WW8Num1z0">
    <w:name w:val="WW8Num1z0"/>
    <w:uiPriority w:val="99"/>
    <w:rsid w:val="002D3654"/>
    <w:rPr>
      <w:rFonts w:ascii="Symbol" w:hAnsi="Symbol"/>
    </w:rPr>
  </w:style>
  <w:style w:type="character" w:customStyle="1" w:styleId="WW8Num1z1">
    <w:name w:val="WW8Num1z1"/>
    <w:uiPriority w:val="99"/>
    <w:rsid w:val="002D3654"/>
    <w:rPr>
      <w:rFonts w:ascii="OpenSymbol" w:eastAsia="Times New Roman"/>
    </w:rPr>
  </w:style>
  <w:style w:type="character" w:customStyle="1" w:styleId="WW-Absatz-Standardschriftart">
    <w:name w:val="WW-Absatz-Standardschriftart"/>
    <w:uiPriority w:val="99"/>
    <w:rsid w:val="002D3654"/>
  </w:style>
  <w:style w:type="character" w:customStyle="1" w:styleId="2">
    <w:name w:val="Основной шрифт абзаца2"/>
    <w:uiPriority w:val="99"/>
    <w:rsid w:val="002D3654"/>
  </w:style>
  <w:style w:type="character" w:customStyle="1" w:styleId="WW-Absatz-Standardschriftart1">
    <w:name w:val="WW-Absatz-Standardschriftart1"/>
    <w:uiPriority w:val="99"/>
    <w:rsid w:val="002D3654"/>
  </w:style>
  <w:style w:type="character" w:customStyle="1" w:styleId="WW-Absatz-Standardschriftart11">
    <w:name w:val="WW-Absatz-Standardschriftart11"/>
    <w:uiPriority w:val="99"/>
    <w:rsid w:val="002D3654"/>
  </w:style>
  <w:style w:type="character" w:customStyle="1" w:styleId="WW-Absatz-Standardschriftart111">
    <w:name w:val="WW-Absatz-Standardschriftart111"/>
    <w:uiPriority w:val="99"/>
    <w:rsid w:val="002D3654"/>
  </w:style>
  <w:style w:type="character" w:customStyle="1" w:styleId="WW-Absatz-Standardschriftart1111">
    <w:name w:val="WW-Absatz-Standardschriftart1111"/>
    <w:uiPriority w:val="99"/>
    <w:rsid w:val="002D3654"/>
  </w:style>
  <w:style w:type="character" w:customStyle="1" w:styleId="WW-Absatz-Standardschriftart11111">
    <w:name w:val="WW-Absatz-Standardschriftart11111"/>
    <w:uiPriority w:val="99"/>
    <w:rsid w:val="002D3654"/>
  </w:style>
  <w:style w:type="character" w:customStyle="1" w:styleId="WW-Absatz-Standardschriftart111111">
    <w:name w:val="WW-Absatz-Standardschriftart111111"/>
    <w:uiPriority w:val="99"/>
    <w:rsid w:val="002D3654"/>
  </w:style>
  <w:style w:type="character" w:customStyle="1" w:styleId="WW-Absatz-Standardschriftart1111111">
    <w:name w:val="WW-Absatz-Standardschriftart1111111"/>
    <w:uiPriority w:val="99"/>
    <w:rsid w:val="002D3654"/>
  </w:style>
  <w:style w:type="character" w:customStyle="1" w:styleId="1">
    <w:name w:val="Основной шрифт абзаца1"/>
    <w:uiPriority w:val="99"/>
    <w:rsid w:val="002D3654"/>
  </w:style>
  <w:style w:type="character" w:styleId="a3">
    <w:name w:val="Hyperlink"/>
    <w:uiPriority w:val="99"/>
    <w:rsid w:val="002D3654"/>
    <w:rPr>
      <w:rFonts w:cs="Times New Roman"/>
      <w:color w:val="000080"/>
      <w:u w:val="single"/>
    </w:rPr>
  </w:style>
  <w:style w:type="character" w:customStyle="1" w:styleId="a4">
    <w:name w:val="Символ нумерации"/>
    <w:uiPriority w:val="99"/>
    <w:rsid w:val="002D3654"/>
  </w:style>
  <w:style w:type="character" w:customStyle="1" w:styleId="a5">
    <w:name w:val="Маркеры списка"/>
    <w:uiPriority w:val="99"/>
    <w:rsid w:val="002D3654"/>
    <w:rPr>
      <w:rFonts w:ascii="OpenSymbol" w:eastAsia="Times New Roman" w:hAnsi="OpenSymbol"/>
    </w:rPr>
  </w:style>
  <w:style w:type="character" w:customStyle="1" w:styleId="10">
    <w:name w:val="Знак примечания1"/>
    <w:uiPriority w:val="99"/>
    <w:rsid w:val="002D3654"/>
    <w:rPr>
      <w:sz w:val="16"/>
    </w:rPr>
  </w:style>
  <w:style w:type="character" w:customStyle="1" w:styleId="a6">
    <w:name w:val="Текст примечания Знак"/>
    <w:uiPriority w:val="99"/>
    <w:rsid w:val="002D3654"/>
    <w:rPr>
      <w:rFonts w:eastAsia="SimSun"/>
      <w:kern w:val="1"/>
      <w:sz w:val="18"/>
      <w:lang w:eastAsia="hi-IN" w:bidi="hi-IN"/>
    </w:rPr>
  </w:style>
  <w:style w:type="character" w:customStyle="1" w:styleId="a7">
    <w:name w:val="Тема примечания Знак"/>
    <w:uiPriority w:val="99"/>
    <w:rsid w:val="002D3654"/>
    <w:rPr>
      <w:rFonts w:eastAsia="SimSun"/>
      <w:b/>
      <w:kern w:val="1"/>
      <w:sz w:val="18"/>
      <w:lang w:eastAsia="hi-IN" w:bidi="hi-IN"/>
    </w:rPr>
  </w:style>
  <w:style w:type="character" w:customStyle="1" w:styleId="a8">
    <w:name w:val="Текст выноски Знак"/>
    <w:uiPriority w:val="99"/>
    <w:rsid w:val="002D3654"/>
    <w:rPr>
      <w:rFonts w:ascii="Tahoma" w:eastAsia="SimSun" w:hAnsi="Tahoma"/>
      <w:kern w:val="1"/>
      <w:sz w:val="14"/>
      <w:lang w:eastAsia="hi-IN" w:bidi="hi-IN"/>
    </w:rPr>
  </w:style>
  <w:style w:type="paragraph" w:customStyle="1" w:styleId="11">
    <w:name w:val="Заголовок1"/>
    <w:basedOn w:val="a"/>
    <w:next w:val="a9"/>
    <w:uiPriority w:val="99"/>
    <w:rsid w:val="002D36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Body Text"/>
    <w:basedOn w:val="a"/>
    <w:link w:val="aa"/>
    <w:rsid w:val="002D3654"/>
    <w:pPr>
      <w:spacing w:after="120"/>
    </w:pPr>
    <w:rPr>
      <w:rFonts w:cs="Times New Roman"/>
      <w:szCs w:val="20"/>
    </w:rPr>
  </w:style>
  <w:style w:type="character" w:customStyle="1" w:styleId="aa">
    <w:name w:val="Основной текст Знак"/>
    <w:link w:val="a9"/>
    <w:locked/>
    <w:rsid w:val="00974441"/>
    <w:rPr>
      <w:rFonts w:eastAsia="SimSun"/>
      <w:kern w:val="1"/>
      <w:sz w:val="24"/>
      <w:lang w:eastAsia="hi-IN" w:bidi="hi-IN"/>
    </w:rPr>
  </w:style>
  <w:style w:type="paragraph" w:styleId="ab">
    <w:name w:val="List"/>
    <w:basedOn w:val="a9"/>
    <w:uiPriority w:val="99"/>
    <w:rsid w:val="002D3654"/>
  </w:style>
  <w:style w:type="paragraph" w:customStyle="1" w:styleId="4">
    <w:name w:val="Название4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"/>
    <w:uiPriority w:val="99"/>
    <w:rsid w:val="002D3654"/>
    <w:pPr>
      <w:suppressLineNumbers/>
    </w:pPr>
  </w:style>
  <w:style w:type="paragraph" w:customStyle="1" w:styleId="30">
    <w:name w:val="Название3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uiPriority w:val="99"/>
    <w:rsid w:val="002D3654"/>
    <w:pPr>
      <w:suppressLineNumbers/>
    </w:pPr>
  </w:style>
  <w:style w:type="paragraph" w:customStyle="1" w:styleId="20">
    <w:name w:val="Название2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2D3654"/>
    <w:pPr>
      <w:suppressLineNumbers/>
    </w:pPr>
  </w:style>
  <w:style w:type="paragraph" w:customStyle="1" w:styleId="12">
    <w:name w:val="Название1"/>
    <w:basedOn w:val="a"/>
    <w:uiPriority w:val="99"/>
    <w:rsid w:val="002D365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2D3654"/>
    <w:pPr>
      <w:suppressLineNumbers/>
    </w:pPr>
  </w:style>
  <w:style w:type="paragraph" w:customStyle="1" w:styleId="ac">
    <w:name w:val="Содержимое таблицы"/>
    <w:basedOn w:val="a"/>
    <w:uiPriority w:val="99"/>
    <w:rsid w:val="002D3654"/>
    <w:pPr>
      <w:suppressLineNumbers/>
    </w:pPr>
  </w:style>
  <w:style w:type="paragraph" w:customStyle="1" w:styleId="ad">
    <w:name w:val="Заголовок таблицы"/>
    <w:basedOn w:val="ac"/>
    <w:uiPriority w:val="99"/>
    <w:rsid w:val="002D3654"/>
    <w:pPr>
      <w:jc w:val="center"/>
    </w:pPr>
    <w:rPr>
      <w:b/>
      <w:bCs/>
    </w:rPr>
  </w:style>
  <w:style w:type="paragraph" w:customStyle="1" w:styleId="Default">
    <w:name w:val="Default"/>
    <w:basedOn w:val="a"/>
    <w:uiPriority w:val="99"/>
    <w:rsid w:val="002D3654"/>
    <w:pPr>
      <w:autoSpaceDE w:val="0"/>
    </w:pPr>
    <w:rPr>
      <w:rFonts w:ascii="Tahoma" w:eastAsia="Times New Roman" w:hAnsi="Tahoma" w:cs="Tahoma"/>
      <w:color w:val="000000"/>
    </w:rPr>
  </w:style>
  <w:style w:type="paragraph" w:customStyle="1" w:styleId="14">
    <w:name w:val="Текст примечания1"/>
    <w:basedOn w:val="a"/>
    <w:uiPriority w:val="99"/>
    <w:rsid w:val="002D3654"/>
    <w:rPr>
      <w:sz w:val="20"/>
      <w:szCs w:val="18"/>
    </w:rPr>
  </w:style>
  <w:style w:type="paragraph" w:styleId="ae">
    <w:name w:val="annotation text"/>
    <w:basedOn w:val="a"/>
    <w:link w:val="15"/>
    <w:uiPriority w:val="99"/>
    <w:semiHidden/>
    <w:rsid w:val="007771A1"/>
    <w:rPr>
      <w:rFonts w:cs="Times New Roman"/>
      <w:sz w:val="18"/>
      <w:szCs w:val="20"/>
    </w:rPr>
  </w:style>
  <w:style w:type="character" w:customStyle="1" w:styleId="15">
    <w:name w:val="Текст примечания Знак1"/>
    <w:link w:val="ae"/>
    <w:uiPriority w:val="99"/>
    <w:semiHidden/>
    <w:locked/>
    <w:rsid w:val="007771A1"/>
    <w:rPr>
      <w:rFonts w:eastAsia="SimSun"/>
      <w:kern w:val="1"/>
      <w:sz w:val="18"/>
      <w:lang w:eastAsia="hi-IN" w:bidi="hi-IN"/>
    </w:rPr>
  </w:style>
  <w:style w:type="paragraph" w:styleId="af">
    <w:name w:val="annotation subject"/>
    <w:basedOn w:val="14"/>
    <w:next w:val="14"/>
    <w:link w:val="16"/>
    <w:uiPriority w:val="99"/>
    <w:rsid w:val="002D3654"/>
    <w:rPr>
      <w:rFonts w:cs="Times New Roman"/>
      <w:b/>
      <w:sz w:val="18"/>
      <w:szCs w:val="20"/>
    </w:rPr>
  </w:style>
  <w:style w:type="character" w:customStyle="1" w:styleId="16">
    <w:name w:val="Тема примечания Знак1"/>
    <w:link w:val="af"/>
    <w:uiPriority w:val="99"/>
    <w:semiHidden/>
    <w:locked/>
    <w:rsid w:val="001D0917"/>
    <w:rPr>
      <w:rFonts w:eastAsia="SimSun"/>
      <w:b/>
      <w:kern w:val="1"/>
      <w:sz w:val="18"/>
      <w:lang w:eastAsia="hi-IN" w:bidi="hi-IN"/>
    </w:rPr>
  </w:style>
  <w:style w:type="paragraph" w:styleId="af0">
    <w:name w:val="Balloon Text"/>
    <w:basedOn w:val="a"/>
    <w:link w:val="17"/>
    <w:uiPriority w:val="99"/>
    <w:rsid w:val="002D3654"/>
    <w:rPr>
      <w:rFonts w:cs="Times New Roman"/>
      <w:sz w:val="2"/>
      <w:szCs w:val="20"/>
    </w:rPr>
  </w:style>
  <w:style w:type="character" w:customStyle="1" w:styleId="17">
    <w:name w:val="Текст выноски Знак1"/>
    <w:link w:val="af0"/>
    <w:uiPriority w:val="99"/>
    <w:semiHidden/>
    <w:locked/>
    <w:rsid w:val="001D0917"/>
    <w:rPr>
      <w:rFonts w:eastAsia="SimSun"/>
      <w:kern w:val="1"/>
      <w:sz w:val="2"/>
      <w:lang w:eastAsia="hi-IN" w:bidi="hi-IN"/>
    </w:rPr>
  </w:style>
  <w:style w:type="paragraph" w:styleId="32">
    <w:name w:val="Body Text Indent 3"/>
    <w:basedOn w:val="a"/>
    <w:link w:val="33"/>
    <w:uiPriority w:val="99"/>
    <w:rsid w:val="00942495"/>
    <w:pPr>
      <w:spacing w:after="120"/>
      <w:ind w:left="283"/>
    </w:pPr>
    <w:rPr>
      <w:rFonts w:cs="Times New Roman"/>
      <w:sz w:val="14"/>
      <w:szCs w:val="20"/>
    </w:rPr>
  </w:style>
  <w:style w:type="character" w:customStyle="1" w:styleId="33">
    <w:name w:val="Основной текст с отступом 3 Знак"/>
    <w:link w:val="32"/>
    <w:uiPriority w:val="99"/>
    <w:locked/>
    <w:rsid w:val="00942495"/>
    <w:rPr>
      <w:rFonts w:eastAsia="SimSun"/>
      <w:kern w:val="1"/>
      <w:sz w:val="14"/>
      <w:lang w:eastAsia="hi-IN" w:bidi="hi-IN"/>
    </w:rPr>
  </w:style>
  <w:style w:type="table" w:styleId="af1">
    <w:name w:val="Table Grid"/>
    <w:basedOn w:val="a1"/>
    <w:uiPriority w:val="39"/>
    <w:rsid w:val="00707FA8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1"/>
    <w:qFormat/>
    <w:rsid w:val="007D2384"/>
    <w:pPr>
      <w:widowControl/>
      <w:suppressAutoHyphens w:val="0"/>
      <w:spacing w:after="200" w:line="276" w:lineRule="auto"/>
      <w:ind w:left="720"/>
      <w:contextualSpacing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af3">
    <w:name w:val="header"/>
    <w:basedOn w:val="a"/>
    <w:link w:val="af4"/>
    <w:uiPriority w:val="99"/>
    <w:rsid w:val="00211F60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211F60"/>
  </w:style>
  <w:style w:type="character" w:styleId="af5">
    <w:name w:val="FollowedHyperlink"/>
    <w:uiPriority w:val="99"/>
    <w:semiHidden/>
    <w:rsid w:val="00163CDB"/>
    <w:rPr>
      <w:rFonts w:cs="Times New Roman"/>
      <w:color w:val="954F72"/>
      <w:u w:val="single"/>
    </w:rPr>
  </w:style>
  <w:style w:type="paragraph" w:styleId="af6">
    <w:name w:val="footer"/>
    <w:basedOn w:val="a"/>
    <w:link w:val="af7"/>
    <w:uiPriority w:val="99"/>
    <w:rsid w:val="005176F8"/>
    <w:pPr>
      <w:tabs>
        <w:tab w:val="center" w:pos="4677"/>
        <w:tab w:val="right" w:pos="9355"/>
      </w:tabs>
    </w:pPr>
    <w:rPr>
      <w:rFonts w:cs="Times New Roman"/>
      <w:sz w:val="21"/>
      <w:szCs w:val="20"/>
    </w:rPr>
  </w:style>
  <w:style w:type="character" w:customStyle="1" w:styleId="af7">
    <w:name w:val="Нижний колонтитул Знак"/>
    <w:link w:val="af6"/>
    <w:uiPriority w:val="99"/>
    <w:locked/>
    <w:rsid w:val="005176F8"/>
    <w:rPr>
      <w:rFonts w:eastAsia="SimSun"/>
      <w:kern w:val="1"/>
      <w:sz w:val="21"/>
      <w:lang w:eastAsia="hi-IN" w:bidi="hi-IN"/>
    </w:rPr>
  </w:style>
  <w:style w:type="table" w:customStyle="1" w:styleId="18">
    <w:name w:val="Сетка таблицы1"/>
    <w:uiPriority w:val="99"/>
    <w:rsid w:val="00616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C4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D512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semiHidden/>
    <w:rsid w:val="007771A1"/>
    <w:rPr>
      <w:rFonts w:cs="Times New Roman"/>
      <w:sz w:val="16"/>
    </w:rPr>
  </w:style>
  <w:style w:type="paragraph" w:styleId="23">
    <w:name w:val="Body Text 2"/>
    <w:basedOn w:val="a"/>
    <w:link w:val="24"/>
    <w:uiPriority w:val="99"/>
    <w:semiHidden/>
    <w:rsid w:val="004227BA"/>
    <w:pPr>
      <w:spacing w:after="120" w:line="480" w:lineRule="auto"/>
    </w:pPr>
    <w:rPr>
      <w:rFonts w:cs="Times New Roman"/>
      <w:sz w:val="21"/>
      <w:szCs w:val="20"/>
    </w:rPr>
  </w:style>
  <w:style w:type="character" w:customStyle="1" w:styleId="24">
    <w:name w:val="Основной текст 2 Знак"/>
    <w:link w:val="23"/>
    <w:uiPriority w:val="99"/>
    <w:semiHidden/>
    <w:locked/>
    <w:rsid w:val="004227BA"/>
    <w:rPr>
      <w:rFonts w:eastAsia="SimSun"/>
      <w:kern w:val="1"/>
      <w:sz w:val="21"/>
      <w:lang w:eastAsia="hi-IN" w:bidi="hi-IN"/>
    </w:rPr>
  </w:style>
  <w:style w:type="paragraph" w:styleId="af9">
    <w:name w:val="Body Text Indent"/>
    <w:basedOn w:val="a"/>
    <w:link w:val="afa"/>
    <w:uiPriority w:val="99"/>
    <w:rsid w:val="00BF4542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BF4542"/>
  </w:style>
  <w:style w:type="paragraph" w:styleId="afb">
    <w:name w:val="Normal (Web)"/>
    <w:basedOn w:val="a"/>
    <w:uiPriority w:val="99"/>
    <w:rsid w:val="001237C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c">
    <w:name w:val="Текст Календаря"/>
    <w:basedOn w:val="a"/>
    <w:link w:val="afd"/>
    <w:uiPriority w:val="99"/>
    <w:rsid w:val="00521A79"/>
    <w:pPr>
      <w:suppressAutoHyphens w:val="0"/>
      <w:ind w:firstLine="567"/>
      <w:jc w:val="both"/>
    </w:pPr>
    <w:rPr>
      <w:rFonts w:eastAsia="Times New Roman" w:cs="Times New Roman"/>
      <w:kern w:val="0"/>
      <w:sz w:val="28"/>
      <w:szCs w:val="28"/>
      <w:lang w:eastAsia="ru-RU" w:bidi="ar-SA"/>
    </w:rPr>
  </w:style>
  <w:style w:type="character" w:customStyle="1" w:styleId="afd">
    <w:name w:val="Текст Календаря Знак"/>
    <w:link w:val="afc"/>
    <w:uiPriority w:val="99"/>
    <w:locked/>
    <w:rsid w:val="00521A79"/>
    <w:rPr>
      <w:sz w:val="28"/>
      <w:szCs w:val="28"/>
    </w:rPr>
  </w:style>
  <w:style w:type="character" w:styleId="afe">
    <w:name w:val="Unresolved Mention"/>
    <w:basedOn w:val="a0"/>
    <w:uiPriority w:val="99"/>
    <w:semiHidden/>
    <w:unhideWhenUsed/>
    <w:rsid w:val="002E2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14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54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moscow.ru/" TargetMode="External"/><Relationship Id="rId13" Type="http://schemas.openxmlformats.org/officeDocument/2006/relationships/hyperlink" Target="http://www.tmmoscow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fsoosporttourism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tkhv.ru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kh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mmoscow.ru/" TargetMode="External"/><Relationship Id="rId10" Type="http://schemas.openxmlformats.org/officeDocument/2006/relationships/hyperlink" Target="http://www.tmmoscow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tkhv.ru." TargetMode="External"/><Relationship Id="rId14" Type="http://schemas.openxmlformats.org/officeDocument/2006/relationships/hyperlink" Target="http://www.stkh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BEC6D-65AA-4EE7-B510-DDAB65EE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UralSOFT</Company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KateVol</dc:creator>
  <cp:keywords/>
  <dc:description/>
  <cp:lastModifiedBy>Михаил Чесноков</cp:lastModifiedBy>
  <cp:revision>2</cp:revision>
  <cp:lastPrinted>2022-12-31T18:37:00Z</cp:lastPrinted>
  <dcterms:created xsi:type="dcterms:W3CDTF">2026-03-07T19:12:00Z</dcterms:created>
  <dcterms:modified xsi:type="dcterms:W3CDTF">2026-03-07T19:12:00Z</dcterms:modified>
</cp:coreProperties>
</file>