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57" w:type="pct"/>
        <w:tblLook w:val="00A0" w:firstRow="1" w:lastRow="0" w:firstColumn="1" w:lastColumn="0" w:noHBand="0" w:noVBand="0"/>
      </w:tblPr>
      <w:tblGrid>
        <w:gridCol w:w="4964"/>
        <w:gridCol w:w="5246"/>
        <w:gridCol w:w="5246"/>
        <w:gridCol w:w="4598"/>
        <w:gridCol w:w="234"/>
        <w:gridCol w:w="238"/>
      </w:tblGrid>
      <w:tr w:rsidR="007D0245" w:rsidRPr="00CF02FE" w:rsidTr="007D0245">
        <w:trPr>
          <w:trHeight w:val="3220"/>
        </w:trPr>
        <w:tc>
          <w:tcPr>
            <w:tcW w:w="1209" w:type="pct"/>
          </w:tcPr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B45809">
              <w:rPr>
                <w:sz w:val="28"/>
                <w:szCs w:val="28"/>
              </w:rPr>
              <w:t>МБУ ДО «</w:t>
            </w:r>
            <w:r>
              <w:rPr>
                <w:sz w:val="28"/>
                <w:szCs w:val="28"/>
              </w:rPr>
              <w:t>Азовской Станции туристов</w:t>
            </w:r>
            <w:r w:rsidR="00B45809">
              <w:rPr>
                <w:sz w:val="28"/>
                <w:szCs w:val="28"/>
              </w:rPr>
              <w:t>»</w:t>
            </w:r>
          </w:p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__________________А.В. Порываева</w:t>
            </w:r>
          </w:p>
          <w:p w:rsidR="007D0245" w:rsidRDefault="007D0245" w:rsidP="007D0245">
            <w:pPr>
              <w:rPr>
                <w:sz w:val="6"/>
                <w:szCs w:val="6"/>
              </w:rPr>
            </w:pPr>
          </w:p>
          <w:p w:rsidR="007D0245" w:rsidRDefault="007D0245" w:rsidP="007D0245">
            <w:pPr>
              <w:rPr>
                <w:sz w:val="6"/>
                <w:szCs w:val="6"/>
              </w:rPr>
            </w:pPr>
          </w:p>
          <w:p w:rsidR="007D0245" w:rsidRDefault="007D0245" w:rsidP="00802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___» ________________202</w:t>
            </w:r>
            <w:r w:rsidR="008023E8">
              <w:rPr>
                <w:sz w:val="28"/>
                <w:szCs w:val="28"/>
              </w:rPr>
              <w:t>5</w:t>
            </w:r>
            <w:r w:rsidR="00FC43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8" w:type="pct"/>
          </w:tcPr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ДО СШ «Штерн»</w:t>
            </w:r>
          </w:p>
          <w:p w:rsidR="007D0245" w:rsidRDefault="007D0245" w:rsidP="007D0245">
            <w:pPr>
              <w:rPr>
                <w:sz w:val="28"/>
                <w:szCs w:val="28"/>
              </w:rPr>
            </w:pPr>
            <w:r w:rsidRPr="00203914">
              <w:rPr>
                <w:color w:val="000000"/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Эккерт</w:t>
            </w:r>
            <w:proofErr w:type="spellEnd"/>
          </w:p>
          <w:p w:rsidR="007D0245" w:rsidRDefault="007D0245" w:rsidP="007D0245">
            <w:pPr>
              <w:rPr>
                <w:sz w:val="6"/>
                <w:szCs w:val="6"/>
              </w:rPr>
            </w:pPr>
          </w:p>
          <w:p w:rsidR="007D0245" w:rsidRDefault="007D0245" w:rsidP="007D0245">
            <w:pPr>
              <w:rPr>
                <w:sz w:val="6"/>
                <w:szCs w:val="6"/>
              </w:rPr>
            </w:pPr>
          </w:p>
          <w:p w:rsidR="007D0245" w:rsidRDefault="008023E8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___» ________________2025</w:t>
            </w:r>
            <w:r w:rsidR="007D024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8" w:type="pct"/>
          </w:tcPr>
          <w:p w:rsidR="007D0245" w:rsidRPr="00BF4542" w:rsidRDefault="007D0245" w:rsidP="007D0245">
            <w:pPr>
              <w:pStyle w:val="a9"/>
              <w:spacing w:after="0"/>
              <w:rPr>
                <w:rFonts w:cs="Times New Roman"/>
                <w:b/>
                <w:bCs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20" w:type="pct"/>
          </w:tcPr>
          <w:p w:rsidR="007D0245" w:rsidRPr="00BF4542" w:rsidRDefault="007D0245" w:rsidP="007D0245">
            <w:pPr>
              <w:pStyle w:val="a9"/>
              <w:spacing w:after="0"/>
              <w:rPr>
                <w:rFonts w:cs="Times New Roman"/>
                <w:b/>
                <w:bCs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7" w:type="pct"/>
          </w:tcPr>
          <w:p w:rsidR="007D0245" w:rsidRPr="00C67576" w:rsidRDefault="007D0245" w:rsidP="007D0245">
            <w:pPr>
              <w:pStyle w:val="a9"/>
              <w:spacing w:after="0"/>
              <w:jc w:val="center"/>
              <w:rPr>
                <w:rFonts w:ascii="Calibri" w:hAnsi="Calibri" w:cs="Times New Roman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58" w:type="pct"/>
          </w:tcPr>
          <w:p w:rsidR="007D0245" w:rsidRPr="00C67576" w:rsidRDefault="007D0245" w:rsidP="007D0245">
            <w:pPr>
              <w:pStyle w:val="a9"/>
              <w:spacing w:after="0"/>
              <w:jc w:val="center"/>
              <w:rPr>
                <w:rFonts w:ascii="Calibri" w:hAnsi="Calibri" w:cs="Times New Roman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</w:pPr>
          </w:p>
        </w:tc>
      </w:tr>
      <w:tr w:rsidR="007D0245" w:rsidRPr="00CF02FE" w:rsidTr="007D0245">
        <w:trPr>
          <w:trHeight w:val="3220"/>
        </w:trPr>
        <w:tc>
          <w:tcPr>
            <w:tcW w:w="1209" w:type="pct"/>
          </w:tcPr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образованию       </w:t>
            </w:r>
          </w:p>
          <w:p w:rsidR="007D0245" w:rsidRDefault="007D0245" w:rsidP="007D0245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>_____________</w:t>
            </w:r>
            <w:r w:rsidR="008023E8">
              <w:rPr>
                <w:sz w:val="28"/>
                <w:szCs w:val="28"/>
              </w:rPr>
              <w:t>Т.А. Чернышева</w:t>
            </w:r>
          </w:p>
          <w:p w:rsidR="007D0245" w:rsidRDefault="007D0245" w:rsidP="007D0245">
            <w:pPr>
              <w:rPr>
                <w:sz w:val="6"/>
                <w:szCs w:val="6"/>
              </w:rPr>
            </w:pPr>
          </w:p>
          <w:p w:rsidR="007D0245" w:rsidRDefault="007D0245" w:rsidP="00802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___» ________________202</w:t>
            </w:r>
            <w:r w:rsidR="008023E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8" w:type="pct"/>
          </w:tcPr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делам молодежи, ФК и спорта Азовского района</w:t>
            </w:r>
          </w:p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_____________Т.П. Голованова</w:t>
            </w:r>
          </w:p>
          <w:p w:rsidR="007D0245" w:rsidRDefault="007D0245" w:rsidP="007D0245">
            <w:pPr>
              <w:rPr>
                <w:sz w:val="6"/>
                <w:szCs w:val="6"/>
              </w:rPr>
            </w:pPr>
          </w:p>
          <w:p w:rsidR="007D0245" w:rsidRDefault="007D0245" w:rsidP="007D0245">
            <w:pPr>
              <w:rPr>
                <w:sz w:val="6"/>
                <w:szCs w:val="6"/>
              </w:rPr>
            </w:pPr>
          </w:p>
          <w:p w:rsidR="007D0245" w:rsidRDefault="007D0245" w:rsidP="007D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___» ____________</w:t>
            </w:r>
            <w:r w:rsidR="008023E8">
              <w:rPr>
                <w:sz w:val="28"/>
                <w:szCs w:val="28"/>
              </w:rPr>
              <w:t>____2025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8" w:type="pct"/>
          </w:tcPr>
          <w:p w:rsidR="007D0245" w:rsidRPr="00386DEB" w:rsidRDefault="007D0245" w:rsidP="007D0245">
            <w:pPr>
              <w:pStyle w:val="a9"/>
              <w:spacing w:after="0"/>
              <w:rPr>
                <w:rFonts w:cs="Times New Roman"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20" w:type="pct"/>
          </w:tcPr>
          <w:p w:rsidR="007D0245" w:rsidRPr="00386DEB" w:rsidRDefault="007D0245" w:rsidP="007D0245">
            <w:pPr>
              <w:pStyle w:val="a9"/>
              <w:spacing w:after="0"/>
              <w:rPr>
                <w:rFonts w:cs="Times New Roman"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7" w:type="pct"/>
          </w:tcPr>
          <w:p w:rsidR="007D0245" w:rsidRPr="00C67576" w:rsidRDefault="007D0245" w:rsidP="007D0245">
            <w:pPr>
              <w:jc w:val="center"/>
              <w:rPr>
                <w:rFonts w:ascii="Calibri" w:hAnsi="Calibri" w:cs="Times New Roman"/>
                <w:bCs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58" w:type="pct"/>
          </w:tcPr>
          <w:p w:rsidR="007D0245" w:rsidRPr="00C67576" w:rsidRDefault="007D0245" w:rsidP="007D0245">
            <w:pPr>
              <w:pStyle w:val="a9"/>
              <w:spacing w:after="0"/>
              <w:jc w:val="center"/>
              <w:rPr>
                <w:rFonts w:ascii="Calibri" w:hAnsi="Calibri" w:cs="Times New Roman"/>
                <w:bCs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</w:tr>
    </w:tbl>
    <w:p w:rsidR="00F325E7" w:rsidRPr="00CF02FE" w:rsidRDefault="00F325E7" w:rsidP="00306C50">
      <w:pPr>
        <w:pStyle w:val="a9"/>
        <w:spacing w:after="0"/>
        <w:rPr>
          <w:rFonts w:cs="Times New Roman"/>
          <w:bCs/>
          <w:color w:val="000000"/>
          <w:sz w:val="28"/>
          <w:szCs w:val="28"/>
        </w:rPr>
      </w:pPr>
    </w:p>
    <w:p w:rsidR="00F325E7" w:rsidRPr="00CF02FE" w:rsidRDefault="00F325E7" w:rsidP="00306C50">
      <w:pPr>
        <w:rPr>
          <w:rFonts w:eastAsia="Malgun Gothic" w:cs="Times New Roman"/>
          <w:b/>
          <w:sz w:val="28"/>
          <w:szCs w:val="28"/>
        </w:rPr>
      </w:pPr>
    </w:p>
    <w:p w:rsidR="00F325E7" w:rsidRPr="00CF02FE" w:rsidRDefault="00F325E7" w:rsidP="00306C50">
      <w:pPr>
        <w:rPr>
          <w:rFonts w:eastAsia="Malgun Gothic" w:cs="Times New Roman"/>
          <w:b/>
          <w:sz w:val="28"/>
          <w:szCs w:val="28"/>
        </w:rPr>
      </w:pPr>
    </w:p>
    <w:p w:rsidR="00F325E7" w:rsidRPr="00BF4542" w:rsidRDefault="00F325E7" w:rsidP="00306C50">
      <w:pPr>
        <w:rPr>
          <w:rFonts w:eastAsia="Malgun Gothic" w:cs="Times New Roman"/>
          <w:b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color w:val="FF0000"/>
          <w:sz w:val="28"/>
          <w:szCs w:val="28"/>
        </w:rPr>
      </w:pPr>
    </w:p>
    <w:p w:rsidR="00F325E7" w:rsidRPr="007D0245" w:rsidRDefault="007D0245" w:rsidP="00306C50">
      <w:pPr>
        <w:pStyle w:val="a9"/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РЕГЛАМЕНТ</w:t>
      </w:r>
    </w:p>
    <w:p w:rsidR="00FD32D3" w:rsidRPr="00FD32D3" w:rsidRDefault="00F325E7" w:rsidP="00FD32D3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FD32D3">
        <w:rPr>
          <w:rFonts w:ascii="Times New Roman" w:hAnsi="Times New Roman"/>
          <w:b/>
          <w:bCs/>
          <w:sz w:val="28"/>
          <w:szCs w:val="28"/>
        </w:rPr>
        <w:t xml:space="preserve">проведения </w:t>
      </w:r>
      <w:r w:rsidR="008023E8">
        <w:rPr>
          <w:rFonts w:ascii="Times New Roman" w:hAnsi="Times New Roman"/>
          <w:b/>
          <w:bCs/>
          <w:sz w:val="28"/>
          <w:szCs w:val="28"/>
        </w:rPr>
        <w:t>Чемпионат</w:t>
      </w:r>
      <w:r w:rsidR="00FD32D3" w:rsidRPr="00FD32D3">
        <w:rPr>
          <w:rFonts w:ascii="Times New Roman" w:hAnsi="Times New Roman"/>
          <w:b/>
          <w:sz w:val="28"/>
          <w:szCs w:val="28"/>
        </w:rPr>
        <w:t xml:space="preserve"> </w:t>
      </w:r>
      <w:r w:rsidR="007D0245">
        <w:rPr>
          <w:rFonts w:ascii="Times New Roman" w:hAnsi="Times New Roman"/>
          <w:b/>
          <w:sz w:val="28"/>
          <w:szCs w:val="28"/>
        </w:rPr>
        <w:t>Азовского района Омской области</w:t>
      </w:r>
      <w:r w:rsidR="00FD32D3" w:rsidRPr="00FD32D3">
        <w:rPr>
          <w:rFonts w:ascii="Times New Roman" w:hAnsi="Times New Roman"/>
          <w:b/>
          <w:sz w:val="28"/>
          <w:szCs w:val="28"/>
        </w:rPr>
        <w:t xml:space="preserve"> по спортивному туризму на лыжных дистанциях</w:t>
      </w:r>
      <w:r w:rsidR="007806E2">
        <w:rPr>
          <w:rFonts w:ascii="Times New Roman" w:hAnsi="Times New Roman"/>
          <w:b/>
          <w:sz w:val="28"/>
          <w:szCs w:val="28"/>
        </w:rPr>
        <w:t xml:space="preserve"> «Январики-202</w:t>
      </w:r>
      <w:r w:rsidR="00716F89">
        <w:rPr>
          <w:rFonts w:ascii="Times New Roman" w:hAnsi="Times New Roman"/>
          <w:b/>
          <w:sz w:val="28"/>
          <w:szCs w:val="28"/>
        </w:rPr>
        <w:t>6</w:t>
      </w:r>
      <w:r w:rsidR="007806E2">
        <w:rPr>
          <w:rFonts w:ascii="Times New Roman" w:hAnsi="Times New Roman"/>
          <w:b/>
          <w:sz w:val="28"/>
          <w:szCs w:val="28"/>
        </w:rPr>
        <w:t>»</w:t>
      </w:r>
    </w:p>
    <w:p w:rsidR="00F325E7" w:rsidRPr="00FD32D3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406A0F" w:rsidRDefault="00F325E7" w:rsidP="00306C50">
      <w:pPr>
        <w:pStyle w:val="a9"/>
        <w:spacing w:after="0"/>
        <w:jc w:val="center"/>
        <w:rPr>
          <w:rFonts w:cs="Times New Roman"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406A0F">
        <w:rPr>
          <w:rFonts w:cs="Times New Roman"/>
          <w:b/>
          <w:bCs/>
          <w:sz w:val="28"/>
          <w:szCs w:val="28"/>
        </w:rPr>
        <w:t>ном</w:t>
      </w:r>
      <w:r w:rsidRPr="00BF4542">
        <w:rPr>
          <w:rFonts w:cs="Times New Roman"/>
          <w:b/>
          <w:bCs/>
          <w:sz w:val="28"/>
          <w:szCs w:val="28"/>
        </w:rPr>
        <w:t>ер-код вида спорта 0840005411Я</w:t>
      </w:r>
    </w:p>
    <w:p w:rsidR="00880C3F" w:rsidRDefault="00880C3F" w:rsidP="00880C3F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B45809" w:rsidRDefault="00B45809" w:rsidP="00880C3F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880C3F" w:rsidRPr="00BF4542" w:rsidRDefault="00880C3F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406A0F" w:rsidRDefault="00FC4383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с.</w:t>
      </w:r>
      <w:r w:rsidR="00BA1AD3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Азово</w:t>
      </w:r>
    </w:p>
    <w:p w:rsidR="00F325E7" w:rsidRPr="00FF5E5E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FF5E5E">
        <w:rPr>
          <w:b/>
          <w:sz w:val="28"/>
          <w:szCs w:val="28"/>
        </w:rPr>
        <w:lastRenderedPageBreak/>
        <w:t>ОБЩИЕ ПОЛОЖЕНИЯ</w:t>
      </w:r>
    </w:p>
    <w:p w:rsidR="00F325E7" w:rsidRPr="00FF5E5E" w:rsidRDefault="00F325E7" w:rsidP="007D0245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 w:rsidRPr="00FF5E5E">
        <w:rPr>
          <w:rFonts w:ascii="Times New Roman" w:hAnsi="Times New Roman"/>
          <w:sz w:val="28"/>
          <w:szCs w:val="28"/>
        </w:rPr>
        <w:t>1. </w:t>
      </w:r>
      <w:r w:rsidR="00D51CC8">
        <w:rPr>
          <w:rFonts w:ascii="Times New Roman" w:hAnsi="Times New Roman"/>
          <w:sz w:val="28"/>
          <w:szCs w:val="28"/>
        </w:rPr>
        <w:t>Чемпионат</w:t>
      </w:r>
      <w:r w:rsidR="00FD32D3" w:rsidRPr="00FF5E5E">
        <w:rPr>
          <w:rFonts w:ascii="Times New Roman" w:hAnsi="Times New Roman"/>
          <w:sz w:val="28"/>
          <w:szCs w:val="28"/>
        </w:rPr>
        <w:t xml:space="preserve"> </w:t>
      </w:r>
      <w:r w:rsidR="007D0245" w:rsidRPr="00FF5E5E">
        <w:rPr>
          <w:rFonts w:ascii="Times New Roman" w:hAnsi="Times New Roman"/>
          <w:sz w:val="28"/>
          <w:szCs w:val="28"/>
        </w:rPr>
        <w:t>Азовского района</w:t>
      </w:r>
      <w:r w:rsidR="00FD32D3" w:rsidRPr="00FF5E5E">
        <w:rPr>
          <w:rFonts w:ascii="Times New Roman" w:hAnsi="Times New Roman"/>
          <w:sz w:val="28"/>
          <w:szCs w:val="28"/>
        </w:rPr>
        <w:t xml:space="preserve"> области по спортивному туризму на лыжных дистанциях</w:t>
      </w:r>
      <w:r w:rsidR="007D0245" w:rsidRPr="00FF5E5E">
        <w:rPr>
          <w:rFonts w:ascii="Times New Roman" w:hAnsi="Times New Roman"/>
          <w:sz w:val="28"/>
          <w:szCs w:val="28"/>
        </w:rPr>
        <w:t xml:space="preserve"> </w:t>
      </w:r>
      <w:r w:rsidRPr="00FF5E5E">
        <w:rPr>
          <w:rFonts w:ascii="Times New Roman" w:hAnsi="Times New Roman"/>
          <w:sz w:val="28"/>
          <w:szCs w:val="28"/>
        </w:rPr>
        <w:t xml:space="preserve">среди </w:t>
      </w:r>
      <w:r w:rsidR="00D51CC8">
        <w:rPr>
          <w:rFonts w:ascii="Times New Roman" w:hAnsi="Times New Roman"/>
          <w:sz w:val="28"/>
          <w:szCs w:val="28"/>
        </w:rPr>
        <w:t>мужчин/женщин</w:t>
      </w:r>
      <w:r w:rsidR="005B1862" w:rsidRPr="00FF5E5E">
        <w:rPr>
          <w:rFonts w:ascii="Times New Roman" w:hAnsi="Times New Roman"/>
          <w:sz w:val="28"/>
          <w:szCs w:val="28"/>
        </w:rPr>
        <w:t xml:space="preserve"> </w:t>
      </w:r>
      <w:r w:rsidRPr="00FF5E5E">
        <w:rPr>
          <w:rFonts w:ascii="Times New Roman" w:hAnsi="Times New Roman"/>
          <w:sz w:val="28"/>
          <w:szCs w:val="28"/>
        </w:rPr>
        <w:t xml:space="preserve">(далее – Соревнования) проводятся на основании календарного плана </w:t>
      </w:r>
      <w:r w:rsidR="00FD32D3" w:rsidRPr="00FF5E5E">
        <w:rPr>
          <w:rFonts w:ascii="Times New Roman" w:hAnsi="Times New Roman"/>
          <w:sz w:val="28"/>
          <w:szCs w:val="28"/>
        </w:rPr>
        <w:t xml:space="preserve">спортивно-массовых мероприятий </w:t>
      </w:r>
      <w:r w:rsidR="006408E7" w:rsidRPr="00FF5E5E">
        <w:rPr>
          <w:rFonts w:ascii="Times New Roman" w:hAnsi="Times New Roman"/>
          <w:sz w:val="28"/>
          <w:szCs w:val="28"/>
        </w:rPr>
        <w:t>Азовского района</w:t>
      </w:r>
      <w:r w:rsidR="00542FA3" w:rsidRPr="00FF5E5E">
        <w:rPr>
          <w:rFonts w:ascii="Times New Roman" w:hAnsi="Times New Roman"/>
          <w:sz w:val="28"/>
          <w:szCs w:val="28"/>
        </w:rPr>
        <w:t xml:space="preserve"> на 202</w:t>
      </w:r>
      <w:r w:rsidR="00BA1AD3">
        <w:rPr>
          <w:rFonts w:ascii="Times New Roman" w:hAnsi="Times New Roman"/>
          <w:sz w:val="28"/>
          <w:szCs w:val="28"/>
        </w:rPr>
        <w:t>6</w:t>
      </w:r>
      <w:r w:rsidR="00FD32D3" w:rsidRPr="00FF5E5E">
        <w:rPr>
          <w:rFonts w:ascii="Times New Roman" w:hAnsi="Times New Roman"/>
          <w:sz w:val="28"/>
          <w:szCs w:val="28"/>
        </w:rPr>
        <w:t xml:space="preserve"> год.</w:t>
      </w:r>
    </w:p>
    <w:p w:rsidR="00F325E7" w:rsidRPr="00FF5E5E" w:rsidRDefault="00F325E7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FF5E5E">
        <w:rPr>
          <w:rFonts w:cs="Times New Roman"/>
          <w:sz w:val="28"/>
          <w:szCs w:val="28"/>
        </w:rPr>
        <w:t>2. Соревнования проводятся в соответствии с Правилами вида спорта «спортивный туризм»,</w:t>
      </w:r>
      <w:r w:rsidR="007172B8" w:rsidRPr="00FF5E5E">
        <w:rPr>
          <w:rFonts w:cs="Times New Roman"/>
          <w:sz w:val="28"/>
          <w:szCs w:val="28"/>
        </w:rPr>
        <w:t xml:space="preserve"> утверждённым приказом </w:t>
      </w:r>
      <w:proofErr w:type="spellStart"/>
      <w:r w:rsidR="007172B8" w:rsidRPr="00FF5E5E">
        <w:rPr>
          <w:rFonts w:cs="Times New Roman"/>
          <w:sz w:val="28"/>
          <w:szCs w:val="28"/>
        </w:rPr>
        <w:t>Минспорта</w:t>
      </w:r>
      <w:proofErr w:type="spellEnd"/>
      <w:r w:rsidR="007172B8" w:rsidRPr="00FF5E5E">
        <w:rPr>
          <w:rFonts w:cs="Times New Roman"/>
          <w:sz w:val="28"/>
          <w:szCs w:val="28"/>
        </w:rPr>
        <w:t xml:space="preserve"> России № 255</w:t>
      </w:r>
      <w:r w:rsidRPr="00FF5E5E">
        <w:rPr>
          <w:rFonts w:cs="Times New Roman"/>
          <w:sz w:val="28"/>
          <w:szCs w:val="28"/>
        </w:rPr>
        <w:t xml:space="preserve"> </w:t>
      </w:r>
      <w:r w:rsidR="007172B8" w:rsidRPr="00FF5E5E">
        <w:rPr>
          <w:rFonts w:cs="Times New Roman"/>
          <w:sz w:val="28"/>
          <w:szCs w:val="28"/>
        </w:rPr>
        <w:t xml:space="preserve">от 22 апреля 2021 г. (номер-код вида спорта 0840005411Я), </w:t>
      </w:r>
      <w:r w:rsidRPr="00FF5E5E">
        <w:rPr>
          <w:rFonts w:cs="Times New Roman"/>
          <w:sz w:val="28"/>
          <w:szCs w:val="28"/>
        </w:rPr>
        <w:t>настоящим Регла</w:t>
      </w:r>
      <w:r w:rsidR="00FF5E5E" w:rsidRPr="00FF5E5E">
        <w:rPr>
          <w:rFonts w:cs="Times New Roman"/>
          <w:sz w:val="28"/>
          <w:szCs w:val="28"/>
        </w:rPr>
        <w:t>ментом и условиями соревнований.</w:t>
      </w:r>
    </w:p>
    <w:p w:rsidR="00E62D5F" w:rsidRDefault="00E62D5F" w:rsidP="00E62D5F">
      <w:pPr>
        <w:spacing w:after="120"/>
        <w:ind w:firstLine="567"/>
        <w:jc w:val="both"/>
        <w:rPr>
          <w:sz w:val="28"/>
          <w:szCs w:val="28"/>
        </w:rPr>
      </w:pPr>
      <w:r w:rsidRPr="00FF5E5E">
        <w:rPr>
          <w:rFonts w:cs="Times New Roman"/>
          <w:sz w:val="28"/>
          <w:szCs w:val="28"/>
        </w:rPr>
        <w:t>3.</w:t>
      </w:r>
      <w:r w:rsidR="00C92C0A" w:rsidRPr="00FF5E5E">
        <w:rPr>
          <w:rFonts w:cs="Times New Roman"/>
          <w:sz w:val="28"/>
          <w:szCs w:val="28"/>
        </w:rPr>
        <w:t xml:space="preserve"> </w:t>
      </w:r>
      <w:r w:rsidRPr="00FF5E5E">
        <w:rPr>
          <w:sz w:val="28"/>
          <w:szCs w:val="28"/>
        </w:rPr>
        <w:t>Общее руково</w:t>
      </w:r>
      <w:r w:rsidR="007172B8" w:rsidRPr="00FF5E5E">
        <w:rPr>
          <w:sz w:val="28"/>
          <w:szCs w:val="28"/>
        </w:rPr>
        <w:t>дство по организации</w:t>
      </w:r>
      <w:r w:rsidR="00FF5E5E" w:rsidRPr="00FF5E5E">
        <w:rPr>
          <w:sz w:val="28"/>
          <w:szCs w:val="28"/>
        </w:rPr>
        <w:t xml:space="preserve"> соревнований является МБУ ДО «Азовская Станция туристов» </w:t>
      </w:r>
      <w:r w:rsidRPr="00FF5E5E">
        <w:rPr>
          <w:sz w:val="28"/>
          <w:szCs w:val="28"/>
        </w:rPr>
        <w:t>при поддержке Управления по делам молодежи</w:t>
      </w:r>
      <w:r w:rsidR="003A11CE">
        <w:rPr>
          <w:sz w:val="28"/>
          <w:szCs w:val="28"/>
        </w:rPr>
        <w:t>, ФК</w:t>
      </w:r>
      <w:r w:rsidRPr="00FF5E5E">
        <w:rPr>
          <w:sz w:val="28"/>
          <w:szCs w:val="28"/>
        </w:rPr>
        <w:t xml:space="preserve"> и спорта Азовского района. Непосредственное проведение соревнований</w:t>
      </w:r>
      <w:r>
        <w:rPr>
          <w:sz w:val="28"/>
          <w:szCs w:val="28"/>
        </w:rPr>
        <w:t xml:space="preserve"> </w:t>
      </w:r>
      <w:r w:rsidRPr="00E82765">
        <w:rPr>
          <w:sz w:val="28"/>
          <w:szCs w:val="28"/>
        </w:rPr>
        <w:t>возлагается на Главную</w:t>
      </w:r>
      <w:r>
        <w:rPr>
          <w:sz w:val="28"/>
          <w:szCs w:val="28"/>
        </w:rPr>
        <w:t xml:space="preserve"> судейскую коллегию (далее ГСК).</w:t>
      </w:r>
    </w:p>
    <w:p w:rsidR="00E62D5F" w:rsidRPr="00BF4542" w:rsidRDefault="00E62D5F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E7" w:rsidRPr="003A11CE" w:rsidRDefault="00F325E7" w:rsidP="00E40727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3A11CE">
        <w:rPr>
          <w:b/>
          <w:sz w:val="28"/>
          <w:szCs w:val="28"/>
        </w:rPr>
        <w:t xml:space="preserve">ОРГАНИЗАТОРЫ СОРЕВНОВАНИЙ. </w:t>
      </w:r>
    </w:p>
    <w:p w:rsidR="00F325E7" w:rsidRPr="003A11CE" w:rsidRDefault="00F325E7" w:rsidP="00DC333C">
      <w:pPr>
        <w:pStyle w:val="a9"/>
        <w:spacing w:after="0"/>
        <w:ind w:firstLine="567"/>
        <w:jc w:val="both"/>
        <w:rPr>
          <w:sz w:val="28"/>
          <w:szCs w:val="28"/>
        </w:rPr>
      </w:pPr>
      <w:r w:rsidRPr="003A11CE">
        <w:rPr>
          <w:rFonts w:cs="Times New Roman"/>
          <w:sz w:val="28"/>
          <w:szCs w:val="28"/>
        </w:rPr>
        <w:t>1.</w:t>
      </w:r>
      <w:r w:rsidR="00325702">
        <w:rPr>
          <w:rFonts w:cs="Times New Roman"/>
          <w:sz w:val="28"/>
          <w:szCs w:val="28"/>
        </w:rPr>
        <w:t xml:space="preserve"> </w:t>
      </w:r>
      <w:r w:rsidRPr="003A11CE">
        <w:rPr>
          <w:rFonts w:cs="Times New Roman"/>
          <w:sz w:val="28"/>
          <w:szCs w:val="28"/>
        </w:rPr>
        <w:t>Общее руководство подготовкой и проведением соревнований осуществля</w:t>
      </w:r>
      <w:r w:rsidR="00DC333C" w:rsidRPr="003A11CE">
        <w:rPr>
          <w:rFonts w:cs="Times New Roman"/>
          <w:sz w:val="28"/>
          <w:szCs w:val="28"/>
        </w:rPr>
        <w:t>е</w:t>
      </w:r>
      <w:r w:rsidRPr="003A11CE">
        <w:rPr>
          <w:rFonts w:cs="Times New Roman"/>
          <w:sz w:val="28"/>
          <w:szCs w:val="28"/>
        </w:rPr>
        <w:t>т</w:t>
      </w:r>
      <w:r w:rsidRPr="003A11CE">
        <w:rPr>
          <w:lang w:val="en-US"/>
        </w:rPr>
        <w:t> </w:t>
      </w:r>
      <w:r w:rsidR="00B0613F" w:rsidRPr="003A11CE">
        <w:rPr>
          <w:sz w:val="28"/>
          <w:szCs w:val="28"/>
        </w:rPr>
        <w:t>Комитет по образованию Азовского ННМР</w:t>
      </w:r>
      <w:r w:rsidR="00DC333C" w:rsidRPr="003A11CE">
        <w:rPr>
          <w:sz w:val="28"/>
          <w:szCs w:val="28"/>
        </w:rPr>
        <w:t>.</w:t>
      </w:r>
    </w:p>
    <w:p w:rsidR="006A1206" w:rsidRPr="003A11CE" w:rsidRDefault="00DC333C" w:rsidP="006A1206">
      <w:pPr>
        <w:pStyle w:val="a9"/>
        <w:spacing w:after="0"/>
        <w:ind w:firstLine="567"/>
        <w:jc w:val="both"/>
        <w:rPr>
          <w:bCs/>
          <w:sz w:val="28"/>
          <w:szCs w:val="28"/>
        </w:rPr>
      </w:pPr>
      <w:r w:rsidRPr="003A11CE">
        <w:rPr>
          <w:sz w:val="28"/>
          <w:szCs w:val="28"/>
        </w:rPr>
        <w:t>2.</w:t>
      </w:r>
      <w:r w:rsidR="00325702">
        <w:rPr>
          <w:sz w:val="28"/>
          <w:szCs w:val="28"/>
        </w:rPr>
        <w:t xml:space="preserve"> </w:t>
      </w:r>
      <w:r w:rsidRPr="003A11CE">
        <w:rPr>
          <w:sz w:val="28"/>
          <w:szCs w:val="28"/>
        </w:rPr>
        <w:t xml:space="preserve">Содействие в проведении соревнований оказывает </w:t>
      </w:r>
      <w:r w:rsidR="003A11CE" w:rsidRPr="003A11CE">
        <w:rPr>
          <w:sz w:val="28"/>
          <w:szCs w:val="28"/>
        </w:rPr>
        <w:t>У</w:t>
      </w:r>
      <w:r w:rsidR="006A1206" w:rsidRPr="003A11CE">
        <w:rPr>
          <w:sz w:val="28"/>
          <w:szCs w:val="28"/>
        </w:rPr>
        <w:t>правление по делам молодежи, ФК и спорта Азовского района.</w:t>
      </w:r>
      <w:r w:rsidR="006A1206" w:rsidRPr="003A11CE">
        <w:rPr>
          <w:bCs/>
          <w:sz w:val="28"/>
          <w:szCs w:val="28"/>
        </w:rPr>
        <w:t xml:space="preserve"> </w:t>
      </w:r>
    </w:p>
    <w:p w:rsidR="00F325E7" w:rsidRPr="003A11CE" w:rsidRDefault="00DC333C" w:rsidP="006A1206">
      <w:pPr>
        <w:pStyle w:val="a9"/>
        <w:spacing w:after="0"/>
        <w:ind w:firstLine="567"/>
        <w:jc w:val="both"/>
        <w:rPr>
          <w:bCs/>
          <w:sz w:val="28"/>
          <w:szCs w:val="28"/>
        </w:rPr>
      </w:pPr>
      <w:r w:rsidRPr="003A11CE">
        <w:rPr>
          <w:bCs/>
          <w:sz w:val="28"/>
          <w:szCs w:val="28"/>
        </w:rPr>
        <w:t>3</w:t>
      </w:r>
      <w:r w:rsidR="00F325E7" w:rsidRPr="003A11CE">
        <w:rPr>
          <w:bCs/>
          <w:sz w:val="28"/>
          <w:szCs w:val="28"/>
        </w:rPr>
        <w:t>.</w:t>
      </w:r>
      <w:r w:rsidR="00325702">
        <w:rPr>
          <w:bCs/>
          <w:sz w:val="28"/>
          <w:szCs w:val="28"/>
        </w:rPr>
        <w:t xml:space="preserve"> </w:t>
      </w:r>
      <w:r w:rsidR="00F325E7" w:rsidRPr="003A11CE">
        <w:rPr>
          <w:bCs/>
          <w:sz w:val="28"/>
          <w:szCs w:val="28"/>
        </w:rPr>
        <w:t>Организаци</w:t>
      </w:r>
      <w:r w:rsidRPr="003A11CE">
        <w:rPr>
          <w:bCs/>
          <w:sz w:val="28"/>
          <w:szCs w:val="28"/>
        </w:rPr>
        <w:t xml:space="preserve">ю </w:t>
      </w:r>
      <w:r w:rsidR="00880C3F" w:rsidRPr="003A11CE">
        <w:rPr>
          <w:bCs/>
          <w:sz w:val="28"/>
          <w:szCs w:val="28"/>
        </w:rPr>
        <w:t xml:space="preserve">соревнований </w:t>
      </w:r>
      <w:r w:rsidR="007172B8" w:rsidRPr="003A11CE">
        <w:rPr>
          <w:bCs/>
          <w:sz w:val="28"/>
          <w:szCs w:val="28"/>
        </w:rPr>
        <w:t>осуществляет</w:t>
      </w:r>
      <w:r w:rsidR="00F325E7" w:rsidRPr="003A11CE">
        <w:rPr>
          <w:bCs/>
          <w:sz w:val="28"/>
          <w:szCs w:val="28"/>
          <w:lang w:val="en-US"/>
        </w:rPr>
        <w:t> </w:t>
      </w:r>
      <w:r w:rsidR="006A1206" w:rsidRPr="003A11CE">
        <w:rPr>
          <w:bCs/>
          <w:sz w:val="28"/>
          <w:szCs w:val="28"/>
        </w:rPr>
        <w:t xml:space="preserve">МБУ ДО </w:t>
      </w:r>
      <w:r w:rsidR="0024747E">
        <w:rPr>
          <w:bCs/>
          <w:sz w:val="28"/>
          <w:szCs w:val="28"/>
        </w:rPr>
        <w:t>«</w:t>
      </w:r>
      <w:r w:rsidR="006A1206" w:rsidRPr="003A11CE">
        <w:rPr>
          <w:bCs/>
          <w:sz w:val="28"/>
          <w:szCs w:val="28"/>
        </w:rPr>
        <w:t>Азовская Станция туристов</w:t>
      </w:r>
      <w:r w:rsidR="0024747E">
        <w:rPr>
          <w:bCs/>
          <w:sz w:val="28"/>
          <w:szCs w:val="28"/>
        </w:rPr>
        <w:t>»</w:t>
      </w:r>
      <w:r w:rsidR="00F325E7" w:rsidRPr="003A11CE">
        <w:rPr>
          <w:bCs/>
          <w:sz w:val="28"/>
          <w:szCs w:val="28"/>
        </w:rPr>
        <w:t>.</w:t>
      </w:r>
    </w:p>
    <w:p w:rsidR="00F325E7" w:rsidRPr="003A11CE" w:rsidRDefault="00DC333C" w:rsidP="00E40727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3A11CE">
        <w:rPr>
          <w:rFonts w:cs="Times New Roman"/>
          <w:sz w:val="28"/>
          <w:szCs w:val="28"/>
        </w:rPr>
        <w:t>4</w:t>
      </w:r>
      <w:r w:rsidR="00F325E7" w:rsidRPr="003A11CE">
        <w:rPr>
          <w:rFonts w:cs="Times New Roman"/>
          <w:sz w:val="28"/>
          <w:szCs w:val="28"/>
        </w:rPr>
        <w:t>.</w:t>
      </w:r>
      <w:r w:rsidR="00325702">
        <w:rPr>
          <w:rFonts w:cs="Times New Roman"/>
          <w:sz w:val="28"/>
          <w:szCs w:val="28"/>
        </w:rPr>
        <w:t xml:space="preserve"> </w:t>
      </w:r>
      <w:r w:rsidR="00F325E7" w:rsidRPr="003A11CE">
        <w:rPr>
          <w:rFonts w:cs="Times New Roman"/>
          <w:sz w:val="28"/>
          <w:szCs w:val="28"/>
        </w:rPr>
        <w:t xml:space="preserve">Судейство спортивных соревнований осуществляет ГСК, утвержденная </w:t>
      </w:r>
      <w:r w:rsidR="003A11CE" w:rsidRPr="003A11CE">
        <w:rPr>
          <w:rFonts w:cs="Times New Roman"/>
          <w:sz w:val="28"/>
          <w:szCs w:val="28"/>
        </w:rPr>
        <w:t>Азовской Станцией туристов</w:t>
      </w:r>
      <w:r w:rsidR="00F325E7" w:rsidRPr="003A11CE">
        <w:rPr>
          <w:rFonts w:cs="Times New Roman"/>
          <w:sz w:val="28"/>
          <w:szCs w:val="28"/>
        </w:rPr>
        <w:t xml:space="preserve">. </w:t>
      </w:r>
    </w:p>
    <w:p w:rsidR="00F325E7" w:rsidRDefault="00F325E7" w:rsidP="00E40727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3A11CE">
        <w:rPr>
          <w:rFonts w:cs="Times New Roman"/>
          <w:sz w:val="28"/>
          <w:szCs w:val="28"/>
        </w:rPr>
        <w:t>Главный судья – Волик Александр Борис</w:t>
      </w:r>
      <w:r>
        <w:rPr>
          <w:rFonts w:cs="Times New Roman"/>
          <w:sz w:val="28"/>
          <w:szCs w:val="28"/>
        </w:rPr>
        <w:t xml:space="preserve">ович, СС1К, с. </w:t>
      </w:r>
      <w:r w:rsidRPr="00BF4542">
        <w:rPr>
          <w:rFonts w:cs="Times New Roman"/>
          <w:sz w:val="28"/>
          <w:szCs w:val="28"/>
        </w:rPr>
        <w:t>Азово</w:t>
      </w:r>
      <w:r>
        <w:rPr>
          <w:rFonts w:cs="Times New Roman"/>
          <w:sz w:val="28"/>
          <w:szCs w:val="28"/>
        </w:rPr>
        <w:t>, Омская область</w:t>
      </w:r>
      <w:r w:rsidRPr="00BF4542">
        <w:rPr>
          <w:rFonts w:cs="Times New Roman"/>
          <w:sz w:val="28"/>
          <w:szCs w:val="28"/>
        </w:rPr>
        <w:t>.</w:t>
      </w:r>
    </w:p>
    <w:p w:rsidR="006C0659" w:rsidRDefault="006C0659" w:rsidP="00E40727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E7" w:rsidRPr="00064835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64835">
        <w:rPr>
          <w:b/>
          <w:sz w:val="28"/>
          <w:szCs w:val="28"/>
        </w:rPr>
        <w:t>ВРЕМЯ И МЕСТО ПРОВЕДЕНИЯ</w:t>
      </w:r>
    </w:p>
    <w:p w:rsidR="00F325E7" w:rsidRPr="00406A0F" w:rsidRDefault="00F325E7" w:rsidP="00306C50">
      <w:pPr>
        <w:pStyle w:val="a9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8"/>
          <w:szCs w:val="28"/>
        </w:rPr>
      </w:pPr>
      <w:r w:rsidRPr="00406A0F">
        <w:rPr>
          <w:rFonts w:cs="Times New Roman"/>
          <w:sz w:val="28"/>
          <w:szCs w:val="28"/>
        </w:rPr>
        <w:t>Сроки проведения:</w:t>
      </w:r>
      <w:r w:rsidR="00325702">
        <w:rPr>
          <w:rFonts w:cs="Times New Roman"/>
          <w:sz w:val="28"/>
          <w:szCs w:val="28"/>
        </w:rPr>
        <w:t xml:space="preserve"> </w:t>
      </w:r>
      <w:r w:rsidR="00716F89">
        <w:rPr>
          <w:rFonts w:cs="Times New Roman"/>
          <w:sz w:val="28"/>
          <w:szCs w:val="28"/>
        </w:rPr>
        <w:t>3</w:t>
      </w:r>
      <w:r w:rsidR="00FE57CD">
        <w:rPr>
          <w:rFonts w:cs="Times New Roman"/>
          <w:sz w:val="28"/>
          <w:szCs w:val="28"/>
        </w:rPr>
        <w:t>1</w:t>
      </w:r>
      <w:r w:rsidR="00716F89">
        <w:rPr>
          <w:rFonts w:cs="Times New Roman"/>
          <w:sz w:val="28"/>
          <w:szCs w:val="28"/>
        </w:rPr>
        <w:t xml:space="preserve"> января-01</w:t>
      </w:r>
      <w:r w:rsidR="00FE57CD">
        <w:rPr>
          <w:rFonts w:cs="Times New Roman"/>
          <w:sz w:val="28"/>
          <w:szCs w:val="28"/>
        </w:rPr>
        <w:t xml:space="preserve"> февраля</w:t>
      </w:r>
      <w:r w:rsidRPr="00406A0F">
        <w:rPr>
          <w:rFonts w:cs="Times New Roman"/>
          <w:sz w:val="28"/>
          <w:szCs w:val="28"/>
        </w:rPr>
        <w:t xml:space="preserve"> 202</w:t>
      </w:r>
      <w:r w:rsidR="00716F89">
        <w:rPr>
          <w:rFonts w:cs="Times New Roman"/>
          <w:sz w:val="28"/>
          <w:szCs w:val="28"/>
        </w:rPr>
        <w:t>6</w:t>
      </w:r>
      <w:r w:rsidRPr="00406A0F">
        <w:rPr>
          <w:rFonts w:cs="Times New Roman"/>
          <w:sz w:val="28"/>
          <w:szCs w:val="28"/>
        </w:rPr>
        <w:t xml:space="preserve"> года. </w:t>
      </w:r>
    </w:p>
    <w:p w:rsidR="005E3C95" w:rsidRPr="00AF4C6A" w:rsidRDefault="00F325E7" w:rsidP="005E3C95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406A0F">
        <w:rPr>
          <w:rFonts w:cs="Times New Roman"/>
          <w:sz w:val="28"/>
          <w:szCs w:val="28"/>
        </w:rPr>
        <w:t>Место проведения: с. Азово, Азовский</w:t>
      </w:r>
      <w:r w:rsidR="00325702">
        <w:rPr>
          <w:rFonts w:cs="Times New Roman"/>
          <w:sz w:val="28"/>
          <w:szCs w:val="28"/>
        </w:rPr>
        <w:t xml:space="preserve"> </w:t>
      </w:r>
      <w:r w:rsidRPr="00406A0F">
        <w:rPr>
          <w:rFonts w:cs="Times New Roman"/>
          <w:sz w:val="28"/>
          <w:szCs w:val="28"/>
        </w:rPr>
        <w:t xml:space="preserve">район, Омская область. Место старта – </w:t>
      </w:r>
      <w:r w:rsidR="005E3C95">
        <w:rPr>
          <w:rFonts w:cs="Times New Roman"/>
          <w:sz w:val="28"/>
          <w:szCs w:val="28"/>
        </w:rPr>
        <w:t xml:space="preserve">лыже-роллерный стадион «Дружба», </w:t>
      </w:r>
      <w:r w:rsidR="005E3C95" w:rsidRPr="00AF4C6A">
        <w:rPr>
          <w:rStyle w:val="fontstyle01"/>
          <w:rFonts w:ascii="Times New Roman" w:hAnsi="Times New Roman" w:cs="Times New Roman"/>
          <w:sz w:val="28"/>
          <w:szCs w:val="28"/>
        </w:rPr>
        <w:t>туристский полигон Парк-ТУР</w:t>
      </w:r>
      <w:r w:rsidR="00325702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5E3C95" w:rsidRPr="00AF4C6A">
        <w:rPr>
          <w:rFonts w:cs="Times New Roman"/>
          <w:bCs/>
          <w:sz w:val="28"/>
          <w:szCs w:val="28"/>
        </w:rPr>
        <w:t xml:space="preserve"> </w:t>
      </w:r>
    </w:p>
    <w:p w:rsidR="00F325E7" w:rsidRDefault="00F325E7" w:rsidP="00306C50">
      <w:pPr>
        <w:pStyle w:val="a9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8"/>
          <w:szCs w:val="28"/>
        </w:rPr>
      </w:pPr>
      <w:r w:rsidRPr="00D844D6">
        <w:rPr>
          <w:rFonts w:cs="Times New Roman"/>
          <w:sz w:val="28"/>
          <w:szCs w:val="28"/>
        </w:rPr>
        <w:t>Наличие зрителей не предусмотрено.</w:t>
      </w:r>
    </w:p>
    <w:p w:rsidR="00F325E7" w:rsidRDefault="00F325E7" w:rsidP="00306C50">
      <w:pPr>
        <w:pStyle w:val="a9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8"/>
          <w:szCs w:val="28"/>
        </w:rPr>
      </w:pPr>
      <w:r w:rsidRPr="00D844D6">
        <w:rPr>
          <w:rFonts w:cs="Times New Roman"/>
          <w:sz w:val="28"/>
          <w:szCs w:val="28"/>
        </w:rPr>
        <w:t>Количество и класс дистанций:</w:t>
      </w:r>
    </w:p>
    <w:p w:rsidR="00F105F7" w:rsidRDefault="00F105F7" w:rsidP="00F105F7">
      <w:pPr>
        <w:pStyle w:val="a9"/>
        <w:tabs>
          <w:tab w:val="left" w:pos="993"/>
        </w:tabs>
        <w:spacing w:after="0"/>
        <w:ind w:left="567"/>
        <w:jc w:val="both"/>
        <w:rPr>
          <w:rFonts w:cs="Times New Roman"/>
          <w:sz w:val="28"/>
          <w:szCs w:val="28"/>
        </w:rPr>
      </w:pPr>
    </w:p>
    <w:tbl>
      <w:tblPr>
        <w:tblW w:w="47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8"/>
        <w:gridCol w:w="4611"/>
        <w:gridCol w:w="2296"/>
      </w:tblGrid>
      <w:tr w:rsidR="00F325E7" w:rsidTr="0005617B">
        <w:tc>
          <w:tcPr>
            <w:tcW w:w="1471" w:type="pct"/>
          </w:tcPr>
          <w:p w:rsidR="00F325E7" w:rsidRPr="008C6181" w:rsidRDefault="00F325E7" w:rsidP="00306C50">
            <w:pPr>
              <w:pStyle w:val="a9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8C6181">
              <w:rPr>
                <w:rFonts w:cs="Times New Roman"/>
                <w:sz w:val="28"/>
                <w:szCs w:val="28"/>
              </w:rPr>
              <w:t>Дата</w:t>
            </w:r>
          </w:p>
        </w:tc>
        <w:tc>
          <w:tcPr>
            <w:tcW w:w="2356" w:type="pct"/>
          </w:tcPr>
          <w:p w:rsidR="00F325E7" w:rsidRPr="008C6181" w:rsidRDefault="00F325E7" w:rsidP="00306C50">
            <w:pPr>
              <w:pStyle w:val="a9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8C6181">
              <w:rPr>
                <w:rFonts w:cs="Times New Roman"/>
                <w:sz w:val="28"/>
                <w:szCs w:val="28"/>
              </w:rPr>
              <w:t>Дисциплина</w:t>
            </w:r>
          </w:p>
        </w:tc>
        <w:tc>
          <w:tcPr>
            <w:tcW w:w="1173" w:type="pct"/>
          </w:tcPr>
          <w:p w:rsidR="00F325E7" w:rsidRPr="008C6181" w:rsidRDefault="00F325E7" w:rsidP="00306C50">
            <w:pPr>
              <w:pStyle w:val="a9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8C6181">
              <w:rPr>
                <w:rFonts w:cs="Times New Roman"/>
                <w:sz w:val="28"/>
                <w:szCs w:val="28"/>
              </w:rPr>
              <w:t>Класс дистанции</w:t>
            </w:r>
          </w:p>
        </w:tc>
      </w:tr>
      <w:tr w:rsidR="00EF5C50" w:rsidTr="0005617B">
        <w:tc>
          <w:tcPr>
            <w:tcW w:w="1471" w:type="pct"/>
            <w:vMerge w:val="restart"/>
          </w:tcPr>
          <w:p w:rsidR="00EF5C50" w:rsidRPr="0005617B" w:rsidRDefault="00BA1AD3" w:rsidP="00FE57CD">
            <w:pPr>
              <w:pStyle w:val="a9"/>
              <w:spacing w:after="0"/>
              <w:jc w:val="both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30 января-1 февраля </w:t>
            </w:r>
            <w:r w:rsidR="00EF5C50" w:rsidRPr="0005617B">
              <w:rPr>
                <w:rFonts w:cs="Times New Roman"/>
                <w:sz w:val="28"/>
                <w:szCs w:val="28"/>
              </w:rPr>
              <w:t xml:space="preserve"> 202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EF5C50" w:rsidRPr="0005617B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56" w:type="pct"/>
          </w:tcPr>
          <w:p w:rsidR="00EF5C50" w:rsidRPr="0005617B" w:rsidRDefault="00EF5C50" w:rsidP="00306C50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05617B">
              <w:rPr>
                <w:rFonts w:cs="Times New Roman"/>
                <w:sz w:val="28"/>
                <w:szCs w:val="28"/>
              </w:rPr>
              <w:t>дистанция-лыжная (короткая)</w:t>
            </w:r>
          </w:p>
          <w:p w:rsidR="00EF5C50" w:rsidRPr="0005617B" w:rsidRDefault="00EF5C50" w:rsidP="00306C50">
            <w:pPr>
              <w:pStyle w:val="a9"/>
              <w:spacing w:after="0"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173" w:type="pct"/>
          </w:tcPr>
          <w:p w:rsidR="00EF5C50" w:rsidRDefault="00EF5C50" w:rsidP="0005617B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Pr="0005617B">
              <w:rPr>
                <w:rFonts w:cs="Times New Roman"/>
                <w:sz w:val="28"/>
                <w:szCs w:val="28"/>
              </w:rPr>
              <w:t xml:space="preserve"> класса</w:t>
            </w:r>
          </w:p>
          <w:p w:rsidR="00EF5C50" w:rsidRPr="0005617B" w:rsidRDefault="00EF5C50" w:rsidP="0005617B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F5C50" w:rsidTr="0005617B">
        <w:tc>
          <w:tcPr>
            <w:tcW w:w="1471" w:type="pct"/>
            <w:vMerge/>
          </w:tcPr>
          <w:p w:rsidR="00EF5C50" w:rsidRPr="0005617B" w:rsidRDefault="00EF5C50" w:rsidP="00EF5C50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6" w:type="pct"/>
          </w:tcPr>
          <w:p w:rsidR="00EF5C50" w:rsidRPr="0005617B" w:rsidRDefault="00EF5C50" w:rsidP="00EF5C50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05617B">
              <w:rPr>
                <w:rFonts w:cs="Times New Roman"/>
                <w:sz w:val="28"/>
                <w:szCs w:val="28"/>
              </w:rPr>
              <w:t>дистанция-лыжная</w:t>
            </w:r>
            <w:r>
              <w:rPr>
                <w:rFonts w:cs="Times New Roman"/>
                <w:sz w:val="28"/>
                <w:szCs w:val="28"/>
              </w:rPr>
              <w:t>-связка</w:t>
            </w:r>
            <w:r w:rsidRPr="0005617B">
              <w:rPr>
                <w:rFonts w:cs="Times New Roman"/>
                <w:sz w:val="28"/>
                <w:szCs w:val="28"/>
              </w:rPr>
              <w:t xml:space="preserve"> (короткая)</w:t>
            </w:r>
          </w:p>
          <w:p w:rsidR="00EF5C50" w:rsidRPr="0005617B" w:rsidRDefault="00EF5C50" w:rsidP="00EF5C50">
            <w:pPr>
              <w:pStyle w:val="a9"/>
              <w:spacing w:after="0"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173" w:type="pct"/>
          </w:tcPr>
          <w:p w:rsidR="00EF5C50" w:rsidRDefault="00EF5C50" w:rsidP="00EF5C50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Pr="0005617B">
              <w:rPr>
                <w:rFonts w:cs="Times New Roman"/>
                <w:sz w:val="28"/>
                <w:szCs w:val="28"/>
              </w:rPr>
              <w:t xml:space="preserve"> класса</w:t>
            </w:r>
          </w:p>
          <w:p w:rsidR="00EF5C50" w:rsidRPr="0005617B" w:rsidRDefault="00EF5C50" w:rsidP="00EF5C50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F325E7" w:rsidRDefault="00F325E7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B45809" w:rsidRDefault="00B45809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B45809" w:rsidRDefault="00B45809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B45809" w:rsidRDefault="00B45809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E57CD" w:rsidRDefault="00FE57CD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B45809" w:rsidRDefault="00B45809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B45809" w:rsidRDefault="00B45809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B45809" w:rsidRDefault="00B45809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E7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lastRenderedPageBreak/>
        <w:t>ПРОГРАММА СОРЕВНОВАНИЙ</w:t>
      </w:r>
    </w:p>
    <w:p w:rsidR="00FE57CD" w:rsidRPr="000D3061" w:rsidRDefault="00FE57CD" w:rsidP="00FE57CD">
      <w:pPr>
        <w:pStyle w:val="af9"/>
        <w:tabs>
          <w:tab w:val="left" w:pos="284"/>
        </w:tabs>
        <w:spacing w:after="0"/>
        <w:ind w:left="0" w:right="-1"/>
        <w:rPr>
          <w:b/>
          <w:sz w:val="28"/>
          <w:szCs w:val="28"/>
        </w:rPr>
      </w:pPr>
    </w:p>
    <w:tbl>
      <w:tblPr>
        <w:tblW w:w="48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4"/>
        <w:gridCol w:w="7790"/>
      </w:tblGrid>
      <w:tr w:rsidR="00FE57CD" w:rsidRPr="00C01F83" w:rsidTr="00CF0E60">
        <w:tc>
          <w:tcPr>
            <w:tcW w:w="5000" w:type="pct"/>
            <w:gridSpan w:val="2"/>
          </w:tcPr>
          <w:p w:rsidR="00FE57CD" w:rsidRPr="00C01F83" w:rsidRDefault="00BA1AD3" w:rsidP="00782E81">
            <w:pPr>
              <w:shd w:val="clear" w:color="auto" w:fill="FFFFFF"/>
              <w:tabs>
                <w:tab w:val="left" w:pos="389"/>
              </w:tabs>
              <w:jc w:val="both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30 января 2026</w:t>
            </w:r>
            <w:r w:rsidR="00FE57CD" w:rsidRPr="00C01F83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 г.</w:t>
            </w:r>
          </w:p>
        </w:tc>
      </w:tr>
      <w:tr w:rsidR="00FE57CD" w:rsidRPr="00C01F83" w:rsidTr="00CF0E60">
        <w:tc>
          <w:tcPr>
            <w:tcW w:w="1083" w:type="pct"/>
          </w:tcPr>
          <w:p w:rsidR="00FE57CD" w:rsidRPr="00C01F83" w:rsidRDefault="00FE57CD" w:rsidP="00782E81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течении дня </w:t>
            </w:r>
          </w:p>
        </w:tc>
        <w:tc>
          <w:tcPr>
            <w:tcW w:w="3917" w:type="pct"/>
          </w:tcPr>
          <w:p w:rsidR="00FE57CD" w:rsidRPr="00C01F83" w:rsidRDefault="00FE57CD" w:rsidP="00782E81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Заезд участников</w:t>
            </w:r>
          </w:p>
        </w:tc>
      </w:tr>
      <w:tr w:rsidR="00FE57CD" w:rsidRPr="00C01F83" w:rsidTr="00CF0E60">
        <w:tc>
          <w:tcPr>
            <w:tcW w:w="1083" w:type="pct"/>
          </w:tcPr>
          <w:p w:rsidR="00FE57CD" w:rsidRPr="00C01F83" w:rsidRDefault="00FE57CD" w:rsidP="00782E8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16:00-18:00</w:t>
            </w:r>
          </w:p>
        </w:tc>
        <w:tc>
          <w:tcPr>
            <w:tcW w:w="3917" w:type="pct"/>
          </w:tcPr>
          <w:p w:rsidR="00FE57CD" w:rsidRPr="00C01F83" w:rsidRDefault="00FE57CD" w:rsidP="00782E81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sz w:val="28"/>
                <w:szCs w:val="28"/>
              </w:rPr>
              <w:t xml:space="preserve">Работа комиссии по допуску </w:t>
            </w:r>
          </w:p>
        </w:tc>
      </w:tr>
      <w:tr w:rsidR="00FE57CD" w:rsidRPr="00C01F83" w:rsidTr="00CF0E60">
        <w:trPr>
          <w:trHeight w:val="347"/>
        </w:trPr>
        <w:tc>
          <w:tcPr>
            <w:tcW w:w="1083" w:type="pct"/>
          </w:tcPr>
          <w:p w:rsidR="00FE57CD" w:rsidRPr="00C01F83" w:rsidRDefault="00FE57CD" w:rsidP="00782E81">
            <w:pPr>
              <w:jc w:val="center"/>
              <w:rPr>
                <w:rFonts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cs="Times New Roman"/>
                <w:bCs/>
                <w:iCs/>
                <w:sz w:val="28"/>
                <w:szCs w:val="28"/>
              </w:rPr>
              <w:t>18:00</w:t>
            </w:r>
          </w:p>
        </w:tc>
        <w:tc>
          <w:tcPr>
            <w:tcW w:w="3917" w:type="pct"/>
          </w:tcPr>
          <w:p w:rsidR="00FE57CD" w:rsidRPr="00C01F83" w:rsidRDefault="00FE57CD" w:rsidP="00782E81">
            <w:pPr>
              <w:shd w:val="clear" w:color="auto" w:fill="FFFFFF"/>
              <w:rPr>
                <w:rFonts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cs="Times New Roman"/>
                <w:bCs/>
                <w:iCs/>
                <w:sz w:val="28"/>
                <w:szCs w:val="28"/>
              </w:rPr>
              <w:t>Совещание ГСК с представителями команд</w:t>
            </w:r>
          </w:p>
        </w:tc>
      </w:tr>
      <w:tr w:rsidR="00F325E7" w:rsidRPr="000D3061" w:rsidTr="00CF0E60">
        <w:tc>
          <w:tcPr>
            <w:tcW w:w="5000" w:type="pct"/>
            <w:gridSpan w:val="2"/>
          </w:tcPr>
          <w:p w:rsidR="00F325E7" w:rsidRPr="000D3061" w:rsidRDefault="00F325E7" w:rsidP="00FE57CD">
            <w:pPr>
              <w:shd w:val="clear" w:color="auto" w:fill="FFFFFF"/>
              <w:tabs>
                <w:tab w:val="left" w:pos="389"/>
              </w:tabs>
              <w:jc w:val="both"/>
              <w:rPr>
                <w:b/>
                <w:bCs/>
                <w:iCs/>
                <w:sz w:val="28"/>
                <w:szCs w:val="28"/>
              </w:rPr>
            </w:pPr>
            <w:r w:rsidRPr="000D3061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BA1AD3">
              <w:rPr>
                <w:rFonts w:eastAsia="Times New Roman"/>
                <w:b/>
                <w:bCs/>
                <w:iCs/>
                <w:sz w:val="28"/>
                <w:szCs w:val="28"/>
              </w:rPr>
              <w:t>31 января</w:t>
            </w:r>
            <w:r w:rsidRPr="000D3061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202</w:t>
            </w:r>
            <w:r w:rsidR="00BA1AD3">
              <w:rPr>
                <w:rFonts w:eastAsia="Times New Roman"/>
                <w:b/>
                <w:bCs/>
                <w:iCs/>
                <w:sz w:val="28"/>
                <w:szCs w:val="28"/>
              </w:rPr>
              <w:t>6</w:t>
            </w:r>
            <w:r w:rsidRPr="000D3061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г.</w:t>
            </w:r>
          </w:p>
        </w:tc>
      </w:tr>
      <w:tr w:rsidR="00F325E7" w:rsidRPr="000D3061" w:rsidTr="00CF0E60">
        <w:tc>
          <w:tcPr>
            <w:tcW w:w="1083" w:type="pct"/>
          </w:tcPr>
          <w:p w:rsidR="00F325E7" w:rsidRPr="00CF0E60" w:rsidRDefault="00CF0E60" w:rsidP="00CF0E6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F0E6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10.00</w:t>
            </w:r>
          </w:p>
        </w:tc>
        <w:tc>
          <w:tcPr>
            <w:tcW w:w="3917" w:type="pct"/>
          </w:tcPr>
          <w:p w:rsidR="00F325E7" w:rsidRPr="00CF0E60" w:rsidRDefault="00BF130B" w:rsidP="00306C5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F0E60">
              <w:rPr>
                <w:rFonts w:eastAsia="Times New Roman" w:cs="Times New Roman"/>
                <w:bCs/>
                <w:iCs/>
                <w:sz w:val="28"/>
                <w:szCs w:val="28"/>
              </w:rPr>
              <w:t>Открытие соревнований. Показ дистанции.</w:t>
            </w:r>
          </w:p>
        </w:tc>
      </w:tr>
      <w:tr w:rsidR="00CF0E60" w:rsidRPr="000D3061" w:rsidTr="00CF0E60">
        <w:trPr>
          <w:trHeight w:val="1018"/>
        </w:trPr>
        <w:tc>
          <w:tcPr>
            <w:tcW w:w="1083" w:type="pct"/>
          </w:tcPr>
          <w:p w:rsidR="00CF0E60" w:rsidRPr="00CF0E60" w:rsidRDefault="00BA1AD3" w:rsidP="00CF0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F0E60" w:rsidRPr="00CF0E60">
              <w:rPr>
                <w:sz w:val="28"/>
                <w:szCs w:val="28"/>
              </w:rPr>
              <w:t>:00</w:t>
            </w:r>
          </w:p>
        </w:tc>
        <w:tc>
          <w:tcPr>
            <w:tcW w:w="3917" w:type="pct"/>
          </w:tcPr>
          <w:p w:rsidR="00CF0E60" w:rsidRPr="00CF0E60" w:rsidRDefault="00CF0E60" w:rsidP="00CF0E60">
            <w:pPr>
              <w:rPr>
                <w:sz w:val="28"/>
                <w:szCs w:val="28"/>
              </w:rPr>
            </w:pPr>
            <w:r w:rsidRPr="00CF0E60">
              <w:rPr>
                <w:sz w:val="28"/>
                <w:szCs w:val="28"/>
              </w:rPr>
              <w:t>Соревнования в дисциплине «дистанция-лыжная» (короткая(спринт); 2 класс), Чемпионат Азовского района, старт по стартовому протоколу</w:t>
            </w:r>
          </w:p>
        </w:tc>
      </w:tr>
      <w:tr w:rsidR="00CF0E60" w:rsidRPr="000D3061" w:rsidTr="00CF0E60">
        <w:trPr>
          <w:trHeight w:val="341"/>
        </w:trPr>
        <w:tc>
          <w:tcPr>
            <w:tcW w:w="1083" w:type="pct"/>
          </w:tcPr>
          <w:p w:rsidR="00CF0E60" w:rsidRPr="00FC4383" w:rsidRDefault="00CF0E60" w:rsidP="00FC4383">
            <w:pPr>
              <w:jc w:val="center"/>
              <w:rPr>
                <w:sz w:val="28"/>
                <w:szCs w:val="28"/>
              </w:rPr>
            </w:pPr>
            <w:r w:rsidRPr="00FC4383">
              <w:rPr>
                <w:sz w:val="28"/>
                <w:szCs w:val="28"/>
              </w:rPr>
              <w:t>18:00</w:t>
            </w:r>
          </w:p>
        </w:tc>
        <w:tc>
          <w:tcPr>
            <w:tcW w:w="3917" w:type="pct"/>
          </w:tcPr>
          <w:p w:rsidR="00CF0E60" w:rsidRPr="00FC4383" w:rsidRDefault="00CF0E60" w:rsidP="00FC4383">
            <w:pPr>
              <w:jc w:val="center"/>
              <w:rPr>
                <w:sz w:val="28"/>
                <w:szCs w:val="28"/>
              </w:rPr>
            </w:pPr>
            <w:r w:rsidRPr="00FC4383">
              <w:rPr>
                <w:sz w:val="28"/>
                <w:szCs w:val="28"/>
              </w:rPr>
              <w:t>Награждение победителей и призеров.</w:t>
            </w:r>
          </w:p>
        </w:tc>
      </w:tr>
      <w:tr w:rsidR="00FD6641" w:rsidRPr="000D3061" w:rsidTr="00CF0E60">
        <w:tc>
          <w:tcPr>
            <w:tcW w:w="5000" w:type="pct"/>
            <w:gridSpan w:val="2"/>
          </w:tcPr>
          <w:p w:rsidR="00FD6641" w:rsidRPr="000D3061" w:rsidRDefault="00BA1AD3" w:rsidP="00BF130B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en-US" w:eastAsia="ru-RU" w:bidi="ar-SA"/>
              </w:rPr>
              <w:t>0</w:t>
            </w: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  <w:r w:rsidR="00FD6641" w:rsidRPr="000D3061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BF130B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февраля</w:t>
            </w:r>
            <w:r w:rsidR="00FD6641" w:rsidRPr="000D3061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 xml:space="preserve"> 202</w:t>
            </w: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  <w:r w:rsidR="00FD6641" w:rsidRPr="000D3061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 xml:space="preserve"> г.</w:t>
            </w:r>
          </w:p>
        </w:tc>
      </w:tr>
      <w:tr w:rsidR="00CF0E60" w:rsidRPr="000D3061" w:rsidTr="00CF0E60">
        <w:trPr>
          <w:trHeight w:val="1056"/>
        </w:trPr>
        <w:tc>
          <w:tcPr>
            <w:tcW w:w="1083" w:type="pct"/>
          </w:tcPr>
          <w:p w:rsidR="00CF0E60" w:rsidRPr="00CF0E60" w:rsidRDefault="00716F89" w:rsidP="00CF0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F0E60" w:rsidRPr="00CF0E60">
              <w:rPr>
                <w:sz w:val="28"/>
                <w:szCs w:val="28"/>
              </w:rPr>
              <w:t>.00</w:t>
            </w:r>
          </w:p>
        </w:tc>
        <w:tc>
          <w:tcPr>
            <w:tcW w:w="3917" w:type="pct"/>
          </w:tcPr>
          <w:p w:rsidR="00CF0E60" w:rsidRPr="00CF0E60" w:rsidRDefault="00CF0E60" w:rsidP="00CF0E60">
            <w:pPr>
              <w:rPr>
                <w:sz w:val="28"/>
                <w:szCs w:val="28"/>
              </w:rPr>
            </w:pPr>
            <w:r w:rsidRPr="00CF0E60">
              <w:rPr>
                <w:sz w:val="28"/>
                <w:szCs w:val="28"/>
              </w:rPr>
              <w:t>Соревнования в дисциплине «дистанция-лыжная-связка» (короткая (спринт); 2 класс), Чемпионат Азовского района, старт по стартовому протоколу</w:t>
            </w:r>
          </w:p>
        </w:tc>
      </w:tr>
      <w:tr w:rsidR="00FB7F5D" w:rsidRPr="000D3061" w:rsidTr="00CF0E60">
        <w:tc>
          <w:tcPr>
            <w:tcW w:w="1083" w:type="pct"/>
          </w:tcPr>
          <w:p w:rsidR="00FB7F5D" w:rsidRPr="000D3061" w:rsidRDefault="00CF0E60" w:rsidP="00CF0E6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18.00</w:t>
            </w:r>
          </w:p>
        </w:tc>
        <w:tc>
          <w:tcPr>
            <w:tcW w:w="3917" w:type="pct"/>
          </w:tcPr>
          <w:p w:rsidR="00FB7F5D" w:rsidRPr="002C2B74" w:rsidRDefault="00FB7F5D" w:rsidP="00FB7F5D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C2B74">
              <w:rPr>
                <w:rFonts w:eastAsia="Times New Roman" w:cs="Times New Roman"/>
                <w:bCs/>
                <w:iCs/>
                <w:sz w:val="28"/>
                <w:szCs w:val="28"/>
              </w:rPr>
              <w:t>Церемония закрыти</w:t>
            </w:r>
            <w:r w:rsidR="00325702">
              <w:rPr>
                <w:rFonts w:eastAsia="Times New Roman" w:cs="Times New Roman"/>
                <w:bCs/>
                <w:iCs/>
                <w:sz w:val="28"/>
                <w:szCs w:val="28"/>
              </w:rPr>
              <w:t>я</w:t>
            </w:r>
            <w:r w:rsidRPr="002C2B74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соревнований.</w:t>
            </w:r>
          </w:p>
          <w:p w:rsidR="00FB7F5D" w:rsidRPr="002C2B74" w:rsidRDefault="00FB7F5D" w:rsidP="00FB7F5D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C2B74">
              <w:rPr>
                <w:rFonts w:eastAsia="Times New Roman" w:cs="Times New Roman"/>
                <w:bCs/>
                <w:iCs/>
                <w:sz w:val="28"/>
                <w:szCs w:val="28"/>
              </w:rPr>
              <w:t>Награждение победителей и призеров.</w:t>
            </w:r>
          </w:p>
        </w:tc>
      </w:tr>
    </w:tbl>
    <w:p w:rsidR="00675553" w:rsidRPr="000D3061" w:rsidRDefault="00675553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E7" w:rsidRPr="000D3061" w:rsidRDefault="00F325E7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>Жеребьевка общая компьютерная по результатам комиссии по допуску.</w:t>
      </w:r>
    </w:p>
    <w:p w:rsidR="00F325E7" w:rsidRPr="000D3061" w:rsidRDefault="00F325E7" w:rsidP="00306C50">
      <w:pPr>
        <w:pStyle w:val="a9"/>
        <w:spacing w:after="0"/>
        <w:ind w:firstLine="567"/>
        <w:jc w:val="both"/>
        <w:rPr>
          <w:sz w:val="28"/>
          <w:szCs w:val="28"/>
        </w:rPr>
      </w:pPr>
      <w:r w:rsidRPr="000D3061">
        <w:rPr>
          <w:rFonts w:cs="Times New Roman"/>
          <w:sz w:val="28"/>
          <w:szCs w:val="28"/>
        </w:rPr>
        <w:t xml:space="preserve">Стартовый протокол будет опубликован </w:t>
      </w:r>
      <w:r w:rsidR="00FD6641" w:rsidRPr="000D3061">
        <w:rPr>
          <w:rFonts w:cs="Times New Roman"/>
          <w:sz w:val="28"/>
          <w:szCs w:val="28"/>
        </w:rPr>
        <w:t xml:space="preserve">в </w:t>
      </w:r>
      <w:r w:rsidR="00FD6641" w:rsidRPr="000D3061">
        <w:rPr>
          <w:sz w:val="28"/>
          <w:szCs w:val="28"/>
        </w:rPr>
        <w:t xml:space="preserve">группе </w:t>
      </w:r>
      <w:r w:rsidRPr="000D3061">
        <w:rPr>
          <w:sz w:val="28"/>
          <w:szCs w:val="28"/>
        </w:rPr>
        <w:t xml:space="preserve">ВК </w:t>
      </w:r>
      <w:hyperlink r:id="rId7" w:history="1">
        <w:r w:rsidRPr="000D3061">
          <w:rPr>
            <w:rStyle w:val="a3"/>
            <w:rFonts w:cs="Mangal"/>
            <w:sz w:val="28"/>
            <w:szCs w:val="28"/>
          </w:rPr>
          <w:t>https://vk.com/oroo_ofst</w:t>
        </w:r>
      </w:hyperlink>
      <w:r w:rsidRPr="000D3061">
        <w:rPr>
          <w:sz w:val="28"/>
          <w:szCs w:val="28"/>
        </w:rPr>
        <w:t xml:space="preserve"> </w:t>
      </w:r>
    </w:p>
    <w:p w:rsidR="00FD6641" w:rsidRPr="000D3061" w:rsidRDefault="00FD6641" w:rsidP="00306C50">
      <w:pPr>
        <w:pStyle w:val="a9"/>
        <w:spacing w:after="0"/>
        <w:ind w:firstLine="567"/>
        <w:jc w:val="both"/>
        <w:rPr>
          <w:sz w:val="28"/>
          <w:szCs w:val="28"/>
        </w:rPr>
      </w:pPr>
    </w:p>
    <w:p w:rsidR="00F325E7" w:rsidRPr="000D3061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t>УЧАСТНИКИ СОРЕВНОВАНИЙ И ТРЕБОВАНИЯ К НИМ</w:t>
      </w:r>
    </w:p>
    <w:p w:rsidR="00F325E7" w:rsidRPr="000D3061" w:rsidRDefault="00F325E7" w:rsidP="0005617B">
      <w:pPr>
        <w:pStyle w:val="a9"/>
        <w:numPr>
          <w:ilvl w:val="0"/>
          <w:numId w:val="19"/>
        </w:numPr>
        <w:spacing w:after="0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>Соревнования проводятся в следующих возрастных группах: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5"/>
        <w:gridCol w:w="1556"/>
        <w:gridCol w:w="1980"/>
        <w:gridCol w:w="2983"/>
        <w:gridCol w:w="1831"/>
      </w:tblGrid>
      <w:tr w:rsidR="00F325E7" w:rsidRPr="000D3061" w:rsidTr="00492D63">
        <w:trPr>
          <w:trHeight w:val="397"/>
        </w:trPr>
        <w:tc>
          <w:tcPr>
            <w:tcW w:w="905" w:type="pct"/>
            <w:vAlign w:val="center"/>
          </w:tcPr>
          <w:p w:rsidR="00F325E7" w:rsidRPr="000D3061" w:rsidRDefault="00F325E7" w:rsidP="00306C50">
            <w:pPr>
              <w:jc w:val="center"/>
              <w:rPr>
                <w:rFonts w:cs="Times New Roman"/>
                <w:b/>
                <w:bCs/>
              </w:rPr>
            </w:pPr>
            <w:r w:rsidRPr="000D3061">
              <w:rPr>
                <w:rFonts w:cs="Times New Roman"/>
                <w:b/>
                <w:bCs/>
                <w:sz w:val="22"/>
                <w:szCs w:val="22"/>
              </w:rPr>
              <w:t>Соревнование</w:t>
            </w:r>
          </w:p>
        </w:tc>
        <w:tc>
          <w:tcPr>
            <w:tcW w:w="763" w:type="pct"/>
            <w:vAlign w:val="center"/>
          </w:tcPr>
          <w:p w:rsidR="00F325E7" w:rsidRPr="000D3061" w:rsidRDefault="00F325E7" w:rsidP="00306C50">
            <w:pPr>
              <w:jc w:val="center"/>
              <w:rPr>
                <w:rFonts w:cs="Times New Roman"/>
                <w:b/>
                <w:bCs/>
              </w:rPr>
            </w:pPr>
            <w:r w:rsidRPr="000D3061">
              <w:rPr>
                <w:rFonts w:cs="Times New Roman"/>
                <w:b/>
                <w:bCs/>
                <w:sz w:val="22"/>
                <w:szCs w:val="22"/>
              </w:rPr>
              <w:t>Класс дистанции</w:t>
            </w:r>
          </w:p>
        </w:tc>
        <w:tc>
          <w:tcPr>
            <w:tcW w:w="971" w:type="pct"/>
            <w:vAlign w:val="center"/>
          </w:tcPr>
          <w:p w:rsidR="00F325E7" w:rsidRPr="000D3061" w:rsidRDefault="00F325E7" w:rsidP="00306C50">
            <w:pPr>
              <w:jc w:val="center"/>
              <w:rPr>
                <w:rFonts w:cs="Times New Roman"/>
                <w:b/>
                <w:bCs/>
              </w:rPr>
            </w:pPr>
            <w:r w:rsidRPr="000D3061">
              <w:rPr>
                <w:rFonts w:cs="Times New Roman"/>
                <w:b/>
                <w:bCs/>
                <w:sz w:val="22"/>
                <w:szCs w:val="22"/>
              </w:rPr>
              <w:t>Возрастная группа</w:t>
            </w:r>
          </w:p>
        </w:tc>
        <w:tc>
          <w:tcPr>
            <w:tcW w:w="1463" w:type="pct"/>
            <w:vAlign w:val="center"/>
          </w:tcPr>
          <w:p w:rsidR="00F325E7" w:rsidRPr="000D3061" w:rsidRDefault="00F325E7" w:rsidP="00306C50">
            <w:pPr>
              <w:jc w:val="center"/>
              <w:rPr>
                <w:rFonts w:cs="Times New Roman"/>
                <w:b/>
                <w:bCs/>
              </w:rPr>
            </w:pPr>
            <w:r w:rsidRPr="000D3061">
              <w:rPr>
                <w:rFonts w:cs="Times New Roman"/>
                <w:b/>
                <w:bCs/>
                <w:sz w:val="22"/>
                <w:szCs w:val="22"/>
              </w:rPr>
              <w:t>Допускаемый возраст</w:t>
            </w:r>
          </w:p>
        </w:tc>
        <w:tc>
          <w:tcPr>
            <w:tcW w:w="898" w:type="pct"/>
            <w:vAlign w:val="center"/>
          </w:tcPr>
          <w:p w:rsidR="00F325E7" w:rsidRPr="000D3061" w:rsidRDefault="00F325E7" w:rsidP="00306C50">
            <w:pPr>
              <w:jc w:val="center"/>
              <w:rPr>
                <w:rFonts w:cs="Times New Roman"/>
                <w:b/>
              </w:rPr>
            </w:pPr>
            <w:r w:rsidRPr="000D3061">
              <w:rPr>
                <w:rFonts w:cs="Times New Roman"/>
                <w:b/>
                <w:sz w:val="22"/>
                <w:szCs w:val="22"/>
              </w:rPr>
              <w:t>Требование к спортивной квалификации</w:t>
            </w:r>
          </w:p>
          <w:p w:rsidR="00F325E7" w:rsidRPr="000D3061" w:rsidRDefault="00F325E7" w:rsidP="00306C50">
            <w:pPr>
              <w:jc w:val="center"/>
              <w:rPr>
                <w:rFonts w:cs="Times New Roman"/>
                <w:b/>
                <w:bCs/>
              </w:rPr>
            </w:pPr>
            <w:r w:rsidRPr="000D3061">
              <w:rPr>
                <w:rFonts w:cs="Times New Roman"/>
                <w:b/>
                <w:sz w:val="22"/>
                <w:szCs w:val="22"/>
              </w:rPr>
              <w:t>(не ниже)</w:t>
            </w:r>
          </w:p>
        </w:tc>
      </w:tr>
      <w:tr w:rsidR="00BF130B" w:rsidRPr="000D3061" w:rsidTr="0005617B">
        <w:trPr>
          <w:trHeight w:val="771"/>
        </w:trPr>
        <w:tc>
          <w:tcPr>
            <w:tcW w:w="905" w:type="pct"/>
            <w:vAlign w:val="center"/>
          </w:tcPr>
          <w:p w:rsidR="00BF130B" w:rsidRPr="000D3061" w:rsidRDefault="00BF130B" w:rsidP="00BF130B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Чемпионат</w:t>
            </w:r>
            <w:r w:rsidRPr="000D30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Азовского района </w:t>
            </w:r>
            <w:r w:rsidRPr="000D3061">
              <w:rPr>
                <w:sz w:val="22"/>
                <w:szCs w:val="22"/>
              </w:rPr>
              <w:t>Омской области по спортивному туризму на лыжных дистанциях</w:t>
            </w:r>
          </w:p>
        </w:tc>
        <w:tc>
          <w:tcPr>
            <w:tcW w:w="763" w:type="pct"/>
            <w:vAlign w:val="center"/>
          </w:tcPr>
          <w:p w:rsidR="00BF130B" w:rsidRPr="002C2B74" w:rsidRDefault="00BF130B" w:rsidP="00BF130B">
            <w:pPr>
              <w:jc w:val="center"/>
              <w:rPr>
                <w:rFonts w:cs="Times New Roman"/>
              </w:rPr>
            </w:pPr>
            <w:r w:rsidRPr="002C2B74">
              <w:rPr>
                <w:rFonts w:cs="Times New Roman"/>
              </w:rPr>
              <w:t>2</w:t>
            </w:r>
          </w:p>
        </w:tc>
        <w:tc>
          <w:tcPr>
            <w:tcW w:w="971" w:type="pct"/>
            <w:vAlign w:val="center"/>
          </w:tcPr>
          <w:p w:rsidR="00BF130B" w:rsidRPr="002C2B74" w:rsidRDefault="00BF130B" w:rsidP="00BF13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мужчины, женщины</w:t>
            </w:r>
          </w:p>
        </w:tc>
        <w:tc>
          <w:tcPr>
            <w:tcW w:w="1463" w:type="pct"/>
            <w:vAlign w:val="center"/>
          </w:tcPr>
          <w:p w:rsidR="00BF130B" w:rsidRDefault="00BF130B" w:rsidP="00CF0E60">
            <w:pPr>
              <w:jc w:val="center"/>
              <w:rPr>
                <w:rFonts w:cs="Times New Roman"/>
                <w:szCs w:val="22"/>
              </w:rPr>
            </w:pPr>
            <w:r w:rsidRPr="002C2B74">
              <w:rPr>
                <w:rFonts w:cs="Times New Roman"/>
                <w:szCs w:val="22"/>
              </w:rPr>
              <w:t>20</w:t>
            </w:r>
            <w:r w:rsidR="00BA1AD3">
              <w:rPr>
                <w:rFonts w:cs="Times New Roman"/>
                <w:szCs w:val="22"/>
              </w:rPr>
              <w:t>04</w:t>
            </w:r>
            <w:r>
              <w:rPr>
                <w:rFonts w:cs="Times New Roman"/>
                <w:szCs w:val="22"/>
              </w:rPr>
              <w:t xml:space="preserve"> и старше</w:t>
            </w:r>
          </w:p>
          <w:p w:rsidR="00CF0E60" w:rsidRPr="002C2B74" w:rsidRDefault="00BA1AD3" w:rsidP="00CF0E60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szCs w:val="22"/>
              </w:rPr>
              <w:t>(допускаются участники 2005-2010</w:t>
            </w:r>
            <w:r w:rsidR="00CF0E60">
              <w:rPr>
                <w:rFonts w:cs="Times New Roman"/>
                <w:szCs w:val="22"/>
              </w:rPr>
              <w:t xml:space="preserve"> г.р.)</w:t>
            </w:r>
          </w:p>
          <w:p w:rsidR="00BF130B" w:rsidRPr="002C2B74" w:rsidRDefault="00BF130B" w:rsidP="00BF130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8" w:type="pct"/>
            <w:vAlign w:val="center"/>
          </w:tcPr>
          <w:p w:rsidR="00BF130B" w:rsidRPr="002C2B74" w:rsidRDefault="00BF130B" w:rsidP="00BF130B">
            <w:pPr>
              <w:jc w:val="center"/>
              <w:rPr>
                <w:rFonts w:cs="Times New Roman"/>
              </w:rPr>
            </w:pPr>
            <w:r w:rsidRPr="002C2B74">
              <w:rPr>
                <w:rFonts w:cs="Times New Roman"/>
              </w:rPr>
              <w:t>б/р</w:t>
            </w:r>
          </w:p>
        </w:tc>
      </w:tr>
    </w:tbl>
    <w:p w:rsidR="00BF130B" w:rsidRDefault="00BF130B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E7" w:rsidRPr="000D3061" w:rsidRDefault="0005617B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 xml:space="preserve">2. </w:t>
      </w:r>
      <w:r w:rsidR="00F325E7" w:rsidRPr="000D3061">
        <w:rPr>
          <w:rFonts w:cs="Times New Roman"/>
          <w:sz w:val="28"/>
          <w:szCs w:val="28"/>
        </w:rPr>
        <w:t xml:space="preserve">К участию в соревнованиях </w:t>
      </w:r>
      <w:r w:rsidRPr="000D3061">
        <w:rPr>
          <w:rFonts w:cs="Times New Roman"/>
          <w:sz w:val="28"/>
          <w:szCs w:val="28"/>
        </w:rPr>
        <w:t>приглашаются члены спортивных сборных команд образовательных учреждений и туристских клубов Омской области получившие данное положение.</w:t>
      </w:r>
    </w:p>
    <w:p w:rsidR="00F325E7" w:rsidRPr="000D3061" w:rsidRDefault="0005617B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 xml:space="preserve">3. </w:t>
      </w:r>
      <w:r w:rsidR="00F325E7" w:rsidRPr="000D3061">
        <w:rPr>
          <w:rFonts w:cs="Times New Roman"/>
          <w:sz w:val="28"/>
          <w:szCs w:val="28"/>
        </w:rPr>
        <w:t>Состав и количество участников спортивных соревнований по спортивным дисциплинам</w:t>
      </w:r>
      <w:r w:rsidR="000D3061" w:rsidRPr="000D3061">
        <w:rPr>
          <w:rFonts w:cs="Times New Roman"/>
          <w:sz w:val="28"/>
          <w:szCs w:val="28"/>
        </w:rPr>
        <w:t xml:space="preserve"> от делегации не ограничен.</w:t>
      </w:r>
    </w:p>
    <w:p w:rsidR="00F325E7" w:rsidRPr="000D3061" w:rsidRDefault="0005617B" w:rsidP="0005617B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>4. В составе делегации должен быть тренер-представитель, а также квалифицированный судья.</w:t>
      </w:r>
    </w:p>
    <w:p w:rsidR="00F325E7" w:rsidRDefault="00F325E7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44D46" w:rsidRDefault="00F44D46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CF0E60" w:rsidRPr="000D3061" w:rsidRDefault="00CF0E60" w:rsidP="00CF0E60">
      <w:pPr>
        <w:pStyle w:val="a9"/>
        <w:spacing w:after="0"/>
        <w:jc w:val="both"/>
        <w:rPr>
          <w:rFonts w:cs="Times New Roman"/>
          <w:sz w:val="28"/>
          <w:szCs w:val="28"/>
        </w:rPr>
      </w:pPr>
    </w:p>
    <w:p w:rsidR="00F325E7" w:rsidRPr="000D3061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lastRenderedPageBreak/>
        <w:t>ФИНАНСИРОВАНИЕ</w:t>
      </w:r>
    </w:p>
    <w:p w:rsidR="005D6F69" w:rsidRPr="003A11CE" w:rsidRDefault="00F325E7" w:rsidP="005D6F69">
      <w:pPr>
        <w:pStyle w:val="a9"/>
        <w:spacing w:after="0"/>
        <w:ind w:firstLine="567"/>
        <w:jc w:val="both"/>
        <w:rPr>
          <w:bCs/>
          <w:sz w:val="28"/>
          <w:szCs w:val="28"/>
        </w:rPr>
      </w:pPr>
      <w:r w:rsidRPr="000D3061">
        <w:rPr>
          <w:rFonts w:cs="Times New Roman"/>
          <w:sz w:val="28"/>
        </w:rPr>
        <w:t xml:space="preserve">1. Расходы, связанные с организацией, подготовкой и проведением </w:t>
      </w:r>
      <w:r w:rsidR="001D2240">
        <w:rPr>
          <w:rFonts w:cs="Times New Roman"/>
          <w:sz w:val="28"/>
        </w:rPr>
        <w:t>с</w:t>
      </w:r>
      <w:r w:rsidR="00A27BCF">
        <w:rPr>
          <w:rFonts w:cs="Times New Roman"/>
          <w:sz w:val="28"/>
        </w:rPr>
        <w:t>оревнований несут</w:t>
      </w:r>
      <w:r w:rsidR="001D2240">
        <w:rPr>
          <w:rFonts w:cs="Times New Roman"/>
          <w:sz w:val="28"/>
        </w:rPr>
        <w:t xml:space="preserve"> </w:t>
      </w:r>
      <w:r w:rsidR="005D6F69" w:rsidRPr="003A11CE">
        <w:rPr>
          <w:sz w:val="28"/>
          <w:szCs w:val="28"/>
        </w:rPr>
        <w:t>Комитет по образованию Азовского ННМР</w:t>
      </w:r>
      <w:r w:rsidR="005D6F69">
        <w:rPr>
          <w:sz w:val="28"/>
          <w:szCs w:val="28"/>
        </w:rPr>
        <w:t xml:space="preserve">, </w:t>
      </w:r>
      <w:r w:rsidR="005D6F69" w:rsidRPr="003A11CE">
        <w:rPr>
          <w:sz w:val="28"/>
          <w:szCs w:val="28"/>
        </w:rPr>
        <w:t>Управление по делам молодежи, ФК и спорта Азовского района.</w:t>
      </w:r>
      <w:r w:rsidR="005D6F69" w:rsidRPr="003A11CE">
        <w:rPr>
          <w:bCs/>
          <w:sz w:val="28"/>
          <w:szCs w:val="28"/>
        </w:rPr>
        <w:t xml:space="preserve"> </w:t>
      </w:r>
    </w:p>
    <w:p w:rsidR="00F325E7" w:rsidRPr="000D3061" w:rsidRDefault="00F325E7" w:rsidP="00306C50">
      <w:pPr>
        <w:pStyle w:val="a9"/>
        <w:spacing w:after="0"/>
        <w:ind w:firstLine="567"/>
        <w:jc w:val="both"/>
        <w:rPr>
          <w:rFonts w:cs="Times New Roman"/>
          <w:sz w:val="28"/>
        </w:rPr>
      </w:pPr>
      <w:r w:rsidRPr="000D3061">
        <w:rPr>
          <w:rFonts w:cs="Times New Roman"/>
          <w:sz w:val="28"/>
        </w:rPr>
        <w:t>2. Расходы, связанные с командированием</w:t>
      </w:r>
      <w:r w:rsidR="00721D0B" w:rsidRPr="000D3061">
        <w:rPr>
          <w:rFonts w:cs="Times New Roman"/>
          <w:sz w:val="28"/>
        </w:rPr>
        <w:t xml:space="preserve"> участников команд, </w:t>
      </w:r>
      <w:r w:rsidRPr="000D3061">
        <w:rPr>
          <w:rFonts w:cs="Times New Roman"/>
          <w:sz w:val="28"/>
        </w:rPr>
        <w:t>несут командирующие организации или сами участники.</w:t>
      </w:r>
    </w:p>
    <w:p w:rsidR="00F325E7" w:rsidRPr="000D3061" w:rsidRDefault="00F325E7" w:rsidP="00306C50">
      <w:pPr>
        <w:rPr>
          <w:b/>
          <w:sz w:val="28"/>
          <w:szCs w:val="28"/>
        </w:rPr>
      </w:pPr>
    </w:p>
    <w:p w:rsidR="00F325E7" w:rsidRPr="000D3061" w:rsidRDefault="00F325E7" w:rsidP="00CC2F3F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t xml:space="preserve">ПОРЯДОК И СРОКИ ПОДАЧИ ЗАЯВОК, </w:t>
      </w:r>
      <w:r w:rsidRPr="000D3061">
        <w:rPr>
          <w:b/>
          <w:sz w:val="28"/>
          <w:szCs w:val="28"/>
        </w:rPr>
        <w:br/>
        <w:t>ТРЕБУЕМАЯ ДОКУМЕНТАЦИЯ</w:t>
      </w:r>
    </w:p>
    <w:p w:rsidR="007B7926" w:rsidRPr="000D3061" w:rsidRDefault="00F325E7" w:rsidP="007B7926">
      <w:pPr>
        <w:pStyle w:val="a9"/>
        <w:spacing w:after="0"/>
        <w:ind w:left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3061">
        <w:rPr>
          <w:bCs/>
          <w:sz w:val="28"/>
          <w:szCs w:val="28"/>
        </w:rPr>
        <w:t xml:space="preserve"> </w:t>
      </w:r>
      <w:r w:rsidRPr="000D3061">
        <w:rPr>
          <w:rFonts w:cs="Times New Roman"/>
          <w:sz w:val="28"/>
        </w:rPr>
        <w:t xml:space="preserve">   </w:t>
      </w:r>
      <w:r w:rsidR="00FE4061" w:rsidRPr="000D3061">
        <w:rPr>
          <w:rFonts w:cs="Times New Roman"/>
          <w:sz w:val="28"/>
        </w:rPr>
        <w:t xml:space="preserve">1. </w:t>
      </w:r>
      <w:r w:rsidR="00BF130B" w:rsidRPr="00BF130B">
        <w:rPr>
          <w:rFonts w:cs="Times New Roman"/>
          <w:sz w:val="28"/>
          <w:szCs w:val="28"/>
        </w:rPr>
        <w:t>Для участия в соревновани</w:t>
      </w:r>
      <w:r w:rsidR="00BA1AD3">
        <w:rPr>
          <w:rFonts w:cs="Times New Roman"/>
          <w:sz w:val="28"/>
          <w:szCs w:val="28"/>
        </w:rPr>
        <w:t xml:space="preserve">ях </w:t>
      </w:r>
      <w:proofErr w:type="gramStart"/>
      <w:r w:rsidR="00BA1AD3">
        <w:rPr>
          <w:rFonts w:cs="Times New Roman"/>
          <w:sz w:val="28"/>
          <w:szCs w:val="28"/>
        </w:rPr>
        <w:t>необходимо  до</w:t>
      </w:r>
      <w:proofErr w:type="gramEnd"/>
      <w:r w:rsidR="00BA1AD3">
        <w:rPr>
          <w:rFonts w:cs="Times New Roman"/>
          <w:sz w:val="28"/>
          <w:szCs w:val="28"/>
        </w:rPr>
        <w:t xml:space="preserve"> 28 января 2026</w:t>
      </w:r>
      <w:r w:rsidR="00BF130B" w:rsidRPr="00BF130B">
        <w:rPr>
          <w:rFonts w:cs="Times New Roman"/>
          <w:sz w:val="28"/>
          <w:szCs w:val="28"/>
        </w:rPr>
        <w:t>г. пройти онлайн-регистрацию</w:t>
      </w:r>
      <w:r w:rsidR="00BF130B" w:rsidRPr="00BF130B">
        <w:rPr>
          <w:sz w:val="28"/>
          <w:szCs w:val="28"/>
        </w:rPr>
        <w:t xml:space="preserve"> с помощью системы «</w:t>
      </w:r>
      <w:proofErr w:type="spellStart"/>
      <w:r w:rsidR="00BF130B" w:rsidRPr="00BF130B">
        <w:rPr>
          <w:sz w:val="28"/>
          <w:szCs w:val="28"/>
        </w:rPr>
        <w:t>Orgeo</w:t>
      </w:r>
      <w:proofErr w:type="spellEnd"/>
      <w:r w:rsidR="00BF130B" w:rsidRPr="00BF130B">
        <w:rPr>
          <w:sz w:val="28"/>
          <w:szCs w:val="28"/>
        </w:rPr>
        <w:t xml:space="preserve">». Ссылка на предварительную заявку будет размещена в группе ВК </w:t>
      </w:r>
      <w:hyperlink r:id="rId8" w:history="1">
        <w:r w:rsidR="00BF130B" w:rsidRPr="00BF130B">
          <w:rPr>
            <w:rStyle w:val="a3"/>
            <w:sz w:val="28"/>
            <w:szCs w:val="28"/>
          </w:rPr>
          <w:t>https://vk.com/oroo_ofst</w:t>
        </w:r>
      </w:hyperlink>
      <w:r w:rsidR="00BF130B" w:rsidRPr="00BF130B">
        <w:rPr>
          <w:rFonts w:cs="Times New Roman"/>
          <w:sz w:val="28"/>
          <w:szCs w:val="28"/>
        </w:rPr>
        <w:t>.</w:t>
      </w:r>
      <w:r w:rsidR="00BF130B">
        <w:rPr>
          <w:rFonts w:cs="Times New Roman"/>
        </w:rPr>
        <w:t xml:space="preserve"> </w:t>
      </w:r>
      <w:r w:rsidR="007B7926" w:rsidRPr="000D3061">
        <w:rPr>
          <w:sz w:val="28"/>
          <w:szCs w:val="28"/>
        </w:rPr>
        <w:t>У</w:t>
      </w:r>
      <w:r w:rsidR="007B7926" w:rsidRPr="000D3061">
        <w:rPr>
          <w:color w:val="000000"/>
          <w:sz w:val="28"/>
          <w:szCs w:val="28"/>
        </w:rPr>
        <w:t>частники, не прошедшие онлайн-регистрацию, на старт не допускаются.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На месте соревнований в комиссию по допуску предоставляются: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  <w:t>заявка, заверенная печатями медицинского учреждения и командирующей организации;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  <w:t>документ, удостоверяющий личность и возраст спортсмена;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  <w:t>оригинал зачетной классификационной книжки;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</w:r>
      <w:proofErr w:type="gramStart"/>
      <w:r w:rsidRPr="000D3061">
        <w:rPr>
          <w:sz w:val="28"/>
          <w:szCs w:val="28"/>
        </w:rPr>
        <w:t>оригинал  страхового</w:t>
      </w:r>
      <w:proofErr w:type="gramEnd"/>
      <w:r w:rsidRPr="000D3061">
        <w:rPr>
          <w:sz w:val="28"/>
          <w:szCs w:val="28"/>
        </w:rPr>
        <w:t xml:space="preserve">  полиса  о  страховании  несчастных  случаев  жизни  и  здоровья  на время проведения соревнований;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</w:r>
      <w:proofErr w:type="gramStart"/>
      <w:r w:rsidRPr="000D3061">
        <w:rPr>
          <w:sz w:val="28"/>
          <w:szCs w:val="28"/>
        </w:rPr>
        <w:t>оригинал  медицинской</w:t>
      </w:r>
      <w:proofErr w:type="gramEnd"/>
      <w:r w:rsidRPr="000D3061">
        <w:rPr>
          <w:sz w:val="28"/>
          <w:szCs w:val="28"/>
        </w:rPr>
        <w:t xml:space="preserve">  справки  (при  отсутствии  медицинского  допуска  в  заявке)  на данные соревнования с печатью медицинского учреждения и врача, проводившего осмотр;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  <w:t>расписка в ознакомлении участников и тренеров с «Инструкцией по ТБ».</w:t>
      </w:r>
    </w:p>
    <w:p w:rsidR="007B7926" w:rsidRPr="000D3061" w:rsidRDefault="00FE4061" w:rsidP="007B792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 xml:space="preserve">2. </w:t>
      </w:r>
      <w:r w:rsidR="007B7926" w:rsidRPr="000D3061">
        <w:rPr>
          <w:sz w:val="28"/>
          <w:szCs w:val="28"/>
        </w:rPr>
        <w:t xml:space="preserve">В случае отсутствия или несоответствия требованиям вышеперечисленных документов участник (делегация) до участия в соревнованиях не допускается. </w:t>
      </w:r>
    </w:p>
    <w:p w:rsidR="003A60E9" w:rsidRPr="00B42500" w:rsidRDefault="003A60E9" w:rsidP="003A60E9">
      <w:pPr>
        <w:pStyle w:val="a9"/>
        <w:spacing w:after="0"/>
        <w:ind w:firstLine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3</w:t>
      </w:r>
      <w:r w:rsidRPr="00B42500">
        <w:rPr>
          <w:rFonts w:cs="Times New Roman"/>
          <w:sz w:val="28"/>
        </w:rPr>
        <w:t xml:space="preserve">. На соревнованиях </w:t>
      </w:r>
      <w:r>
        <w:rPr>
          <w:rFonts w:cs="Times New Roman"/>
          <w:sz w:val="28"/>
        </w:rPr>
        <w:t>устанавливается заявочный взнос 30</w:t>
      </w:r>
      <w:r w:rsidRPr="00B42500">
        <w:rPr>
          <w:rFonts w:cs="Times New Roman"/>
          <w:sz w:val="28"/>
        </w:rPr>
        <w:t>0 руб</w:t>
      </w:r>
      <w:r>
        <w:rPr>
          <w:rFonts w:cs="Times New Roman"/>
          <w:sz w:val="28"/>
        </w:rPr>
        <w:t>. с участника за одну дистанцию.</w:t>
      </w:r>
    </w:p>
    <w:p w:rsidR="00F325E7" w:rsidRPr="000D3061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t>НАГРАЖДЕНИЕ</w:t>
      </w:r>
    </w:p>
    <w:p w:rsidR="00F325E7" w:rsidRPr="000D3061" w:rsidRDefault="00F325E7" w:rsidP="00721D0B">
      <w:pPr>
        <w:ind w:firstLine="600"/>
        <w:jc w:val="both"/>
        <w:rPr>
          <w:color w:val="000000"/>
          <w:sz w:val="28"/>
          <w:szCs w:val="28"/>
        </w:rPr>
      </w:pPr>
      <w:r w:rsidRPr="000D3061">
        <w:rPr>
          <w:sz w:val="28"/>
          <w:szCs w:val="28"/>
        </w:rPr>
        <w:t>1. Участники, связки, группы, занявшие призовые места (1,2,3) в личных видах программы спортивных соревнований награждаются медалями и дипломами</w:t>
      </w:r>
      <w:r w:rsidR="0031433A" w:rsidRPr="000D3061">
        <w:rPr>
          <w:sz w:val="28"/>
          <w:szCs w:val="28"/>
        </w:rPr>
        <w:t>. Расходы на награждение победителей и призеров несет</w:t>
      </w:r>
      <w:r w:rsidR="00325702">
        <w:rPr>
          <w:sz w:val="28"/>
          <w:szCs w:val="28"/>
        </w:rPr>
        <w:t xml:space="preserve"> </w:t>
      </w:r>
      <w:r w:rsidR="00325702" w:rsidRPr="003A11CE">
        <w:rPr>
          <w:sz w:val="28"/>
          <w:szCs w:val="28"/>
        </w:rPr>
        <w:t>Управление по делам молодежи, ФК и спорта Азовского района</w:t>
      </w:r>
      <w:r w:rsidRPr="000D3061">
        <w:rPr>
          <w:kern w:val="0"/>
          <w:sz w:val="28"/>
          <w:szCs w:val="28"/>
        </w:rPr>
        <w:t>.</w:t>
      </w:r>
      <w:r w:rsidRPr="000D3061">
        <w:rPr>
          <w:color w:val="000000"/>
          <w:sz w:val="28"/>
          <w:szCs w:val="28"/>
        </w:rPr>
        <w:t xml:space="preserve"> </w:t>
      </w:r>
    </w:p>
    <w:p w:rsidR="00F325E7" w:rsidRPr="000D3061" w:rsidRDefault="00721D0B" w:rsidP="00CF0E6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>2</w:t>
      </w:r>
      <w:r w:rsidR="00F325E7" w:rsidRPr="000D3061">
        <w:rPr>
          <w:rFonts w:cs="Times New Roman"/>
          <w:sz w:val="28"/>
          <w:szCs w:val="28"/>
        </w:rPr>
        <w:t>.</w:t>
      </w:r>
      <w:r w:rsidRPr="000D3061">
        <w:rPr>
          <w:rFonts w:cs="Times New Roman"/>
          <w:sz w:val="28"/>
          <w:szCs w:val="28"/>
        </w:rPr>
        <w:t xml:space="preserve"> </w:t>
      </w:r>
      <w:r w:rsidR="00F325E7" w:rsidRPr="000D3061">
        <w:rPr>
          <w:rFonts w:cs="Times New Roman"/>
          <w:sz w:val="28"/>
          <w:szCs w:val="28"/>
        </w:rPr>
        <w:t>Организаторы вправе не обеспечивать призовым фондом и наградной атрибутикой команды и спортсменов, не вышедших на награждение во время официальной церемонии.</w:t>
      </w:r>
    </w:p>
    <w:p w:rsidR="00F325E7" w:rsidRPr="000D3061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t>КОНТАКТНАЯ ИНФОРМАЦИЯ</w:t>
      </w:r>
    </w:p>
    <w:p w:rsidR="00F325E7" w:rsidRPr="000D3061" w:rsidRDefault="00F325E7" w:rsidP="00306C50">
      <w:pPr>
        <w:pStyle w:val="a9"/>
        <w:spacing w:after="0"/>
        <w:ind w:left="567"/>
        <w:jc w:val="both"/>
        <w:rPr>
          <w:sz w:val="28"/>
          <w:szCs w:val="28"/>
        </w:rPr>
      </w:pPr>
      <w:r w:rsidRPr="000D3061">
        <w:rPr>
          <w:rFonts w:cs="Times New Roman"/>
          <w:sz w:val="28"/>
          <w:szCs w:val="28"/>
        </w:rPr>
        <w:t xml:space="preserve">Сайт: </w:t>
      </w:r>
      <w:hyperlink r:id="rId9" w:history="1">
        <w:r w:rsidRPr="000D3061">
          <w:rPr>
            <w:rStyle w:val="a3"/>
            <w:rFonts w:cs="Mangal"/>
            <w:sz w:val="28"/>
            <w:szCs w:val="28"/>
          </w:rPr>
          <w:t>http://dodtur.azov.obr55.ru/</w:t>
        </w:r>
      </w:hyperlink>
      <w:r w:rsidRPr="000D3061">
        <w:rPr>
          <w:sz w:val="28"/>
          <w:szCs w:val="28"/>
        </w:rPr>
        <w:t xml:space="preserve">, </w:t>
      </w:r>
    </w:p>
    <w:p w:rsidR="00F325E7" w:rsidRPr="000D3061" w:rsidRDefault="00F325E7" w:rsidP="00306C50">
      <w:pPr>
        <w:pStyle w:val="a9"/>
        <w:spacing w:after="0"/>
        <w:ind w:left="567"/>
        <w:jc w:val="both"/>
        <w:rPr>
          <w:rFonts w:cs="Times New Roman"/>
          <w:sz w:val="28"/>
          <w:szCs w:val="28"/>
        </w:rPr>
      </w:pPr>
      <w:r w:rsidRPr="000D3061">
        <w:rPr>
          <w:sz w:val="28"/>
          <w:szCs w:val="28"/>
        </w:rPr>
        <w:t xml:space="preserve">группа в ВК </w:t>
      </w:r>
      <w:hyperlink r:id="rId10" w:history="1">
        <w:r w:rsidRPr="000D3061">
          <w:rPr>
            <w:rStyle w:val="a3"/>
            <w:rFonts w:cs="Mangal"/>
            <w:sz w:val="28"/>
            <w:szCs w:val="28"/>
          </w:rPr>
          <w:t>https://vk.com/oroo_ofst</w:t>
        </w:r>
      </w:hyperlink>
      <w:r w:rsidRPr="000D3061">
        <w:rPr>
          <w:sz w:val="28"/>
          <w:szCs w:val="28"/>
        </w:rPr>
        <w:t xml:space="preserve"> </w:t>
      </w:r>
    </w:p>
    <w:p w:rsidR="00B53EC0" w:rsidRPr="000D3061" w:rsidRDefault="00F325E7" w:rsidP="00306C50">
      <w:pPr>
        <w:ind w:firstLine="567"/>
        <w:jc w:val="both"/>
        <w:rPr>
          <w:rFonts w:cs="Times New Roman"/>
          <w:sz w:val="28"/>
          <w:szCs w:val="28"/>
          <w:lang w:val="en-US"/>
        </w:rPr>
      </w:pPr>
      <w:r w:rsidRPr="000D3061">
        <w:rPr>
          <w:rFonts w:cs="Times New Roman"/>
          <w:sz w:val="28"/>
          <w:szCs w:val="28"/>
          <w:lang w:val="en-US"/>
        </w:rPr>
        <w:t xml:space="preserve">E-mail: </w:t>
      </w:r>
      <w:proofErr w:type="gramStart"/>
      <w:r w:rsidRPr="000D3061">
        <w:rPr>
          <w:rFonts w:cs="Times New Roman"/>
          <w:color w:val="0000FF"/>
          <w:sz w:val="28"/>
          <w:szCs w:val="28"/>
          <w:u w:val="single"/>
          <w:lang w:val="en-US"/>
        </w:rPr>
        <w:t>azowotur@mail.ru</w:t>
      </w:r>
      <w:r w:rsidRPr="000D3061">
        <w:rPr>
          <w:rFonts w:cs="Times New Roman"/>
          <w:sz w:val="28"/>
          <w:szCs w:val="28"/>
          <w:lang w:val="de-DE"/>
        </w:rPr>
        <w:t xml:space="preserve"> </w:t>
      </w:r>
      <w:r w:rsidRPr="000D3061">
        <w:rPr>
          <w:rFonts w:cs="Times New Roman"/>
          <w:sz w:val="28"/>
          <w:szCs w:val="28"/>
          <w:lang w:val="en-US"/>
        </w:rPr>
        <w:t>,</w:t>
      </w:r>
      <w:proofErr w:type="gramEnd"/>
      <w:r w:rsidRPr="000D3061">
        <w:rPr>
          <w:rFonts w:cs="Times New Roman"/>
          <w:sz w:val="28"/>
          <w:szCs w:val="28"/>
          <w:lang w:val="en-US"/>
        </w:rPr>
        <w:t xml:space="preserve"> </w:t>
      </w:r>
      <w:hyperlink r:id="rId11" w:history="1">
        <w:r w:rsidRPr="000D3061">
          <w:rPr>
            <w:rStyle w:val="a3"/>
            <w:sz w:val="28"/>
            <w:szCs w:val="28"/>
            <w:lang w:val="en-US"/>
          </w:rPr>
          <w:t>wolik55@rambler.ru</w:t>
        </w:r>
      </w:hyperlink>
      <w:r w:rsidRPr="000D3061">
        <w:rPr>
          <w:rFonts w:cs="Times New Roman"/>
          <w:sz w:val="28"/>
          <w:szCs w:val="28"/>
          <w:lang w:val="en-US"/>
        </w:rPr>
        <w:t xml:space="preserve">, </w:t>
      </w:r>
    </w:p>
    <w:p w:rsidR="00B53EC0" w:rsidRPr="000D3061" w:rsidRDefault="00B53EC0" w:rsidP="00B53EC0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 xml:space="preserve">Вопросы по соревнованиям: </w:t>
      </w:r>
      <w:r w:rsidRPr="000D3061">
        <w:rPr>
          <w:sz w:val="28"/>
          <w:szCs w:val="28"/>
        </w:rPr>
        <w:tab/>
      </w:r>
    </w:p>
    <w:p w:rsidR="00B53EC0" w:rsidRPr="000D3061" w:rsidRDefault="00B53EC0" w:rsidP="00B53EC0">
      <w:pPr>
        <w:ind w:firstLine="567"/>
        <w:jc w:val="both"/>
        <w:rPr>
          <w:sz w:val="28"/>
          <w:szCs w:val="28"/>
        </w:rPr>
      </w:pPr>
      <w:r w:rsidRPr="000D3061">
        <w:rPr>
          <w:rFonts w:cs="Times New Roman"/>
          <w:sz w:val="28"/>
          <w:szCs w:val="28"/>
        </w:rPr>
        <w:t xml:space="preserve">89045894161 </w:t>
      </w:r>
      <w:r w:rsidRPr="000D3061">
        <w:rPr>
          <w:sz w:val="28"/>
          <w:szCs w:val="28"/>
        </w:rPr>
        <w:t>Волик А.Б.  Главный судья.</w:t>
      </w:r>
    </w:p>
    <w:p w:rsidR="00B53EC0" w:rsidRPr="000D3061" w:rsidRDefault="00B53EC0" w:rsidP="00B53EC0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Вопросы по проживанию, питанию.</w:t>
      </w:r>
    </w:p>
    <w:p w:rsidR="00CF0E60" w:rsidRDefault="00B53EC0" w:rsidP="00CF0E60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8-908-801-49-32 Порываева А.В.</w:t>
      </w:r>
    </w:p>
    <w:p w:rsidR="00645B41" w:rsidRDefault="00F325E7" w:rsidP="003A60E9">
      <w:pPr>
        <w:tabs>
          <w:tab w:val="left" w:pos="426"/>
        </w:tabs>
        <w:ind w:hanging="567"/>
        <w:jc w:val="center"/>
        <w:rPr>
          <w:rFonts w:cs="Times New Roman"/>
          <w:b/>
          <w:sz w:val="28"/>
          <w:szCs w:val="28"/>
          <w:lang w:val="de-DE"/>
        </w:rPr>
      </w:pPr>
      <w:proofErr w:type="spellStart"/>
      <w:r w:rsidRPr="000D3061">
        <w:rPr>
          <w:rFonts w:cs="Times New Roman"/>
          <w:b/>
          <w:sz w:val="28"/>
          <w:szCs w:val="28"/>
          <w:lang w:val="de-DE"/>
        </w:rPr>
        <w:t>Данный</w:t>
      </w:r>
      <w:proofErr w:type="spellEnd"/>
      <w:r w:rsidRPr="000D3061">
        <w:rPr>
          <w:rFonts w:cs="Times New Roman"/>
          <w:b/>
          <w:sz w:val="28"/>
          <w:szCs w:val="28"/>
          <w:lang w:val="de-DE"/>
        </w:rPr>
        <w:t xml:space="preserve"> </w:t>
      </w:r>
      <w:proofErr w:type="spellStart"/>
      <w:r w:rsidRPr="000D3061">
        <w:rPr>
          <w:rFonts w:cs="Times New Roman"/>
          <w:b/>
          <w:sz w:val="28"/>
          <w:szCs w:val="28"/>
          <w:lang w:val="de-DE"/>
        </w:rPr>
        <w:t>Регламент</w:t>
      </w:r>
      <w:proofErr w:type="spellEnd"/>
      <w:r w:rsidRPr="000D3061">
        <w:rPr>
          <w:rFonts w:cs="Times New Roman"/>
          <w:b/>
          <w:sz w:val="28"/>
          <w:szCs w:val="28"/>
          <w:lang w:val="de-DE"/>
        </w:rPr>
        <w:t xml:space="preserve"> </w:t>
      </w:r>
      <w:proofErr w:type="spellStart"/>
      <w:r w:rsidRPr="000D3061">
        <w:rPr>
          <w:rFonts w:cs="Times New Roman"/>
          <w:b/>
          <w:sz w:val="28"/>
          <w:szCs w:val="28"/>
          <w:lang w:val="de-DE"/>
        </w:rPr>
        <w:t>является</w:t>
      </w:r>
      <w:proofErr w:type="spellEnd"/>
      <w:r w:rsidRPr="000D3061">
        <w:rPr>
          <w:rFonts w:cs="Times New Roman"/>
          <w:b/>
          <w:sz w:val="28"/>
          <w:szCs w:val="28"/>
          <w:lang w:val="de-DE"/>
        </w:rPr>
        <w:t xml:space="preserve"> </w:t>
      </w:r>
      <w:proofErr w:type="spellStart"/>
      <w:r w:rsidRPr="000D3061">
        <w:rPr>
          <w:rFonts w:cs="Times New Roman"/>
          <w:b/>
          <w:sz w:val="28"/>
          <w:szCs w:val="28"/>
          <w:lang w:val="de-DE"/>
        </w:rPr>
        <w:t>официальным</w:t>
      </w:r>
      <w:proofErr w:type="spellEnd"/>
      <w:r w:rsidR="003A60E9">
        <w:rPr>
          <w:rFonts w:cs="Times New Roman"/>
          <w:b/>
          <w:sz w:val="28"/>
          <w:szCs w:val="28"/>
        </w:rPr>
        <w:t xml:space="preserve"> </w:t>
      </w:r>
      <w:r w:rsidR="00CF0E60">
        <w:rPr>
          <w:rFonts w:cs="Times New Roman"/>
          <w:b/>
          <w:sz w:val="28"/>
          <w:szCs w:val="28"/>
        </w:rPr>
        <w:t xml:space="preserve"> </w:t>
      </w:r>
      <w:proofErr w:type="spellStart"/>
      <w:r w:rsidRPr="000D3061">
        <w:rPr>
          <w:rFonts w:cs="Times New Roman"/>
          <w:b/>
          <w:sz w:val="28"/>
          <w:szCs w:val="28"/>
          <w:lang w:val="de-DE"/>
        </w:rPr>
        <w:t>вызовом</w:t>
      </w:r>
      <w:bookmarkStart w:id="0" w:name="_GoBack"/>
      <w:bookmarkEnd w:id="0"/>
      <w:proofErr w:type="spellEnd"/>
      <w:r w:rsidRPr="000D3061">
        <w:rPr>
          <w:rFonts w:cs="Times New Roman"/>
          <w:b/>
          <w:sz w:val="28"/>
          <w:szCs w:val="28"/>
          <w:lang w:val="de-DE"/>
        </w:rPr>
        <w:t xml:space="preserve"> </w:t>
      </w:r>
      <w:proofErr w:type="spellStart"/>
      <w:r w:rsidRPr="000D3061">
        <w:rPr>
          <w:rFonts w:cs="Times New Roman"/>
          <w:b/>
          <w:sz w:val="28"/>
          <w:szCs w:val="28"/>
          <w:lang w:val="de-DE"/>
        </w:rPr>
        <w:t>на</w:t>
      </w:r>
      <w:proofErr w:type="spellEnd"/>
      <w:r w:rsidRPr="000D3061">
        <w:rPr>
          <w:rFonts w:cs="Times New Roman"/>
          <w:b/>
          <w:sz w:val="28"/>
          <w:szCs w:val="28"/>
          <w:lang w:val="de-DE"/>
        </w:rPr>
        <w:t xml:space="preserve"> </w:t>
      </w:r>
      <w:proofErr w:type="spellStart"/>
      <w:r w:rsidRPr="000D3061">
        <w:rPr>
          <w:rFonts w:cs="Times New Roman"/>
          <w:b/>
          <w:sz w:val="28"/>
          <w:szCs w:val="28"/>
          <w:lang w:val="de-DE"/>
        </w:rPr>
        <w:t>спортивные</w:t>
      </w:r>
      <w:proofErr w:type="spellEnd"/>
      <w:r w:rsidRPr="000D3061">
        <w:rPr>
          <w:rFonts w:cs="Times New Roman"/>
          <w:b/>
          <w:sz w:val="28"/>
          <w:szCs w:val="28"/>
          <w:lang w:val="de-DE"/>
        </w:rPr>
        <w:t xml:space="preserve"> </w:t>
      </w:r>
      <w:proofErr w:type="spellStart"/>
      <w:r w:rsidRPr="000D3061">
        <w:rPr>
          <w:rFonts w:cs="Times New Roman"/>
          <w:b/>
          <w:sz w:val="28"/>
          <w:szCs w:val="28"/>
          <w:lang w:val="de-DE"/>
        </w:rPr>
        <w:t>соревнования</w:t>
      </w:r>
      <w:proofErr w:type="spellEnd"/>
      <w:r w:rsidRPr="000D3061">
        <w:rPr>
          <w:rFonts w:cs="Times New Roman"/>
          <w:b/>
          <w:sz w:val="28"/>
          <w:szCs w:val="28"/>
          <w:lang w:val="de-DE"/>
        </w:rPr>
        <w:t>!</w:t>
      </w:r>
    </w:p>
    <w:p w:rsidR="00963017" w:rsidRDefault="00963017" w:rsidP="00963017">
      <w:pPr>
        <w:pStyle w:val="afc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 1</w:t>
      </w:r>
    </w:p>
    <w:p w:rsidR="00963017" w:rsidRDefault="00963017" w:rsidP="00963017">
      <w:pPr>
        <w:pStyle w:val="afc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 xml:space="preserve">В Главную судейскую коллегию </w:t>
      </w:r>
    </w:p>
    <w:p w:rsidR="00963017" w:rsidRDefault="00963017" w:rsidP="00963017">
      <w:pPr>
        <w:pStyle w:val="af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___________________________________________ </w:t>
      </w:r>
    </w:p>
    <w:p w:rsidR="00963017" w:rsidRDefault="00963017" w:rsidP="00963017">
      <w:pPr>
        <w:pStyle w:val="afc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 </w:t>
      </w:r>
    </w:p>
    <w:p w:rsidR="00963017" w:rsidRDefault="00963017" w:rsidP="00963017">
      <w:pPr>
        <w:pStyle w:val="afc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(название соревнований)</w:t>
      </w:r>
    </w:p>
    <w:p w:rsidR="00963017" w:rsidRDefault="00963017" w:rsidP="00963017">
      <w:pPr>
        <w:pStyle w:val="afc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от ________________________________________ </w:t>
      </w:r>
    </w:p>
    <w:p w:rsidR="00963017" w:rsidRDefault="00963017" w:rsidP="00963017">
      <w:pPr>
        <w:pStyle w:val="afc"/>
        <w:jc w:val="righ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</w:rPr>
        <w:t xml:space="preserve">(название командирующей организации, адрес, </w:t>
      </w:r>
    </w:p>
    <w:p w:rsidR="00963017" w:rsidRDefault="00963017" w:rsidP="00963017">
      <w:pPr>
        <w:pStyle w:val="afc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 </w:t>
      </w:r>
    </w:p>
    <w:p w:rsidR="00963017" w:rsidRDefault="00963017" w:rsidP="00963017">
      <w:pPr>
        <w:pStyle w:val="afc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  телефон, </w:t>
      </w:r>
      <w:r>
        <w:rPr>
          <w:rFonts w:ascii="Times New Roman" w:hAnsi="Times New Roman"/>
          <w:i/>
          <w:iCs/>
          <w:lang w:val="en-US"/>
        </w:rPr>
        <w:t>e</w:t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  <w:i/>
          <w:iCs/>
          <w:lang w:val="en-US"/>
        </w:rPr>
        <w:t>mail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/>
          <w:iCs/>
          <w:lang w:val="en-US"/>
        </w:rPr>
        <w:t>http</w:t>
      </w:r>
      <w:r>
        <w:rPr>
          <w:rFonts w:ascii="Times New Roman" w:hAnsi="Times New Roman"/>
          <w:i/>
          <w:iCs/>
        </w:rPr>
        <w:t>)</w:t>
      </w:r>
    </w:p>
    <w:p w:rsidR="00963017" w:rsidRDefault="00963017" w:rsidP="00963017">
      <w:pPr>
        <w:pStyle w:val="af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ЗАЯВКА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sz w:val="20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Просим допустить к участию в соревнованиях ____________________________________________ 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_____________________________________________________________________________________ 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i/>
          <w:iCs/>
          <w:sz w:val="14"/>
        </w:rPr>
      </w:pPr>
      <w:r>
        <w:rPr>
          <w:rFonts w:ascii="Times New Roman" w:hAnsi="Times New Roman"/>
          <w:i/>
          <w:iCs/>
          <w:sz w:val="14"/>
        </w:rPr>
        <w:t>(название команды)</w:t>
      </w:r>
    </w:p>
    <w:p w:rsidR="00963017" w:rsidRDefault="00963017" w:rsidP="00963017">
      <w:pPr>
        <w:pStyle w:val="af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следующем составе:</w:t>
      </w:r>
    </w:p>
    <w:p w:rsidR="00963017" w:rsidRDefault="00963017" w:rsidP="00963017">
      <w:pPr>
        <w:pStyle w:val="afc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X="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428"/>
        <w:gridCol w:w="1417"/>
        <w:gridCol w:w="1418"/>
        <w:gridCol w:w="2064"/>
        <w:gridCol w:w="1492"/>
      </w:tblGrid>
      <w:tr w:rsidR="00963017" w:rsidTr="00963017">
        <w:trPr>
          <w:trHeight w:val="9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17" w:rsidRDefault="00963017">
            <w:pPr>
              <w:pStyle w:val="TableParagraph"/>
              <w:autoSpaceDE w:val="0"/>
              <w:autoSpaceDN w:val="0"/>
              <w:spacing w:before="237"/>
              <w:ind w:left="110" w:right="78" w:firstLine="5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spacing w:val="-67"/>
              </w:rPr>
              <w:t xml:space="preserve">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17" w:rsidRDefault="00963017">
            <w:pPr>
              <w:pStyle w:val="TableParagraph"/>
              <w:autoSpaceDE w:val="0"/>
              <w:autoSpaceDN w:val="0"/>
              <w:spacing w:before="6"/>
              <w:ind w:left="153" w:right="144" w:hanging="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</w:rPr>
              <w:t>Фамилия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Имя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Отчество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участника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spacing w:before="6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963017" w:rsidRDefault="00963017">
            <w:pPr>
              <w:pStyle w:val="TableParagraph"/>
              <w:autoSpaceDE w:val="0"/>
              <w:autoSpaceDN w:val="0"/>
              <w:ind w:left="181" w:right="151" w:firstLine="26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рождения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17" w:rsidRDefault="00963017">
            <w:pPr>
              <w:pStyle w:val="TableParagraph"/>
              <w:autoSpaceDE w:val="0"/>
              <w:autoSpaceDN w:val="0"/>
              <w:ind w:right="7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Спортивная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17" w:rsidRDefault="00963017">
            <w:pPr>
              <w:pStyle w:val="TableParagraph"/>
              <w:autoSpaceDE w:val="0"/>
              <w:autoSpaceDN w:val="0"/>
              <w:spacing w:before="42"/>
              <w:ind w:left="103" w:right="9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Медицинский</w:t>
            </w:r>
            <w:r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допуск</w:t>
            </w:r>
          </w:p>
          <w:p w:rsidR="00963017" w:rsidRDefault="00963017">
            <w:pPr>
              <w:pStyle w:val="TableParagraph"/>
              <w:autoSpaceDE w:val="0"/>
              <w:autoSpaceDN w:val="0"/>
              <w:spacing w:before="4"/>
              <w:ind w:left="321" w:right="311" w:hanging="4"/>
              <w:jc w:val="center"/>
              <w:rPr>
                <w:rFonts w:ascii="Times New Roman" w:hAnsi="Times New Roman"/>
                <w:i/>
                <w:sz w:val="14"/>
                <w:lang w:val="ru-RU"/>
              </w:rPr>
            </w:pPr>
            <w:r>
              <w:rPr>
                <w:rFonts w:ascii="Times New Roman" w:hAnsi="Times New Roman"/>
                <w:i/>
                <w:sz w:val="14"/>
                <w:lang w:val="ru-RU"/>
              </w:rPr>
              <w:t>слово «допущен»,</w:t>
            </w:r>
            <w:r>
              <w:rPr>
                <w:rFonts w:ascii="Times New Roman" w:hAnsi="Times New Roman"/>
                <w:i/>
                <w:spacing w:val="1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  <w:lang w:val="ru-RU"/>
              </w:rPr>
              <w:t>подпись</w:t>
            </w:r>
            <w:r>
              <w:rPr>
                <w:rFonts w:ascii="Times New Roman" w:hAnsi="Times New Roman"/>
                <w:i/>
                <w:spacing w:val="-5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  <w:lang w:val="ru-RU"/>
              </w:rPr>
              <w:t>и</w:t>
            </w:r>
            <w:r>
              <w:rPr>
                <w:rFonts w:ascii="Times New Roman" w:hAnsi="Times New Roman"/>
                <w:i/>
                <w:spacing w:val="-3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  <w:lang w:val="ru-RU"/>
              </w:rPr>
              <w:t>печать</w:t>
            </w:r>
            <w:r>
              <w:rPr>
                <w:rFonts w:ascii="Times New Roman" w:hAnsi="Times New Roman"/>
                <w:i/>
                <w:spacing w:val="-4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  <w:lang w:val="ru-RU"/>
              </w:rPr>
              <w:t>врача</w:t>
            </w:r>
          </w:p>
          <w:p w:rsidR="00963017" w:rsidRDefault="00963017">
            <w:pPr>
              <w:pStyle w:val="TableParagraph"/>
              <w:autoSpaceDE w:val="0"/>
              <w:autoSpaceDN w:val="0"/>
              <w:spacing w:line="161" w:lineRule="exact"/>
              <w:ind w:left="103" w:right="98"/>
              <w:jc w:val="center"/>
              <w:rPr>
                <w:rFonts w:ascii="Times New Roman" w:hAnsi="Times New Roman"/>
                <w:i/>
                <w:sz w:val="14"/>
              </w:rPr>
            </w:pPr>
            <w:proofErr w:type="spellStart"/>
            <w:r>
              <w:rPr>
                <w:rFonts w:ascii="Times New Roman" w:hAnsi="Times New Roman"/>
                <w:i/>
                <w:sz w:val="14"/>
              </w:rPr>
              <w:t>напротив</w:t>
            </w:r>
            <w:proofErr w:type="spellEnd"/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4"/>
              </w:rPr>
              <w:t>каждого</w:t>
            </w:r>
            <w:proofErr w:type="spellEnd"/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4"/>
              </w:rPr>
              <w:t>участника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spacing w:before="7"/>
              <w:jc w:val="center"/>
              <w:rPr>
                <w:rFonts w:ascii="Times New Roman" w:hAnsi="Times New Roman"/>
                <w:i/>
                <w:sz w:val="36"/>
              </w:rPr>
            </w:pPr>
          </w:p>
          <w:p w:rsidR="00963017" w:rsidRDefault="00963017">
            <w:pPr>
              <w:pStyle w:val="TableParagraph"/>
              <w:autoSpaceDE w:val="0"/>
              <w:autoSpaceDN w:val="0"/>
              <w:ind w:left="11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</w:rPr>
              <w:t>Примечания</w:t>
            </w:r>
            <w:proofErr w:type="spellEnd"/>
          </w:p>
        </w:tc>
      </w:tr>
      <w:tr w:rsidR="00963017" w:rsidTr="0096301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17" w:rsidRDefault="00963017">
            <w:pPr>
              <w:pStyle w:val="TableParagraph"/>
              <w:autoSpaceDE w:val="0"/>
              <w:autoSpaceDN w:val="0"/>
              <w:spacing w:line="256" w:lineRule="exact"/>
              <w:ind w:right="226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20"/>
              </w:rPr>
            </w:pPr>
          </w:p>
        </w:tc>
      </w:tr>
      <w:tr w:rsidR="00963017" w:rsidTr="0096301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17" w:rsidRDefault="00963017">
            <w:pPr>
              <w:pStyle w:val="TableParagraph"/>
              <w:autoSpaceDE w:val="0"/>
              <w:autoSpaceDN w:val="0"/>
              <w:spacing w:line="256" w:lineRule="exact"/>
              <w:ind w:right="226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20"/>
              </w:rPr>
            </w:pPr>
          </w:p>
        </w:tc>
      </w:tr>
      <w:tr w:rsidR="00963017" w:rsidTr="0096301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017" w:rsidRDefault="00963017">
            <w:pPr>
              <w:pStyle w:val="TableParagraph"/>
              <w:autoSpaceDE w:val="0"/>
              <w:autoSpaceDN w:val="0"/>
              <w:spacing w:line="256" w:lineRule="exact"/>
              <w:ind w:right="226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…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17" w:rsidRDefault="00963017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20"/>
              </w:rPr>
            </w:pPr>
          </w:p>
        </w:tc>
      </w:tr>
    </w:tbl>
    <w:p w:rsidR="00963017" w:rsidRDefault="00963017" w:rsidP="00963017">
      <w:pPr>
        <w:pStyle w:val="afc"/>
        <w:jc w:val="both"/>
        <w:rPr>
          <w:rFonts w:ascii="Times New Roman" w:hAnsi="Times New Roman"/>
          <w:sz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допущено к соревнованиям _____</w:t>
      </w:r>
      <w:proofErr w:type="gramStart"/>
      <w:r>
        <w:rPr>
          <w:rFonts w:ascii="Times New Roman" w:hAnsi="Times New Roman"/>
          <w:sz w:val="24"/>
          <w:szCs w:val="24"/>
        </w:rPr>
        <w:t>_(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___________________________________) человек. 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сумма прописью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Не допущено ____человек, в том числе ______________________________________________</w:t>
      </w:r>
      <w:r>
        <w:rPr>
          <w:rFonts w:ascii="Times New Roman" w:hAnsi="Times New Roman"/>
        </w:rPr>
        <w:t xml:space="preserve"> _____________________________________________________________________________________ 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>ФИО не допущенных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Врач ________________ /__________________/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iCs/>
          <w:cap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>Печать медицинского учреждения                                             подпись врача               расшифровка подписи врача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sz w:val="20"/>
        </w:rPr>
      </w:pPr>
    </w:p>
    <w:p w:rsidR="00963017" w:rsidRDefault="00963017" w:rsidP="00963017">
      <w:pPr>
        <w:pStyle w:val="afc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Тренер-представитель команды _________________________________________________</w:t>
      </w:r>
    </w:p>
    <w:p w:rsidR="00963017" w:rsidRDefault="00963017" w:rsidP="00963017">
      <w:pPr>
        <w:pStyle w:val="af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Судья от команды ________________________________________________________ </w:t>
      </w:r>
    </w:p>
    <w:p w:rsidR="00963017" w:rsidRDefault="00963017" w:rsidP="00963017">
      <w:pPr>
        <w:pStyle w:val="afc"/>
        <w:jc w:val="both"/>
        <w:rPr>
          <w:rFonts w:ascii="Times New Roman" w:hAnsi="Times New Roman"/>
        </w:rPr>
      </w:pPr>
    </w:p>
    <w:p w:rsidR="00963017" w:rsidRDefault="00963017" w:rsidP="00963017">
      <w:pPr>
        <w:tabs>
          <w:tab w:val="left" w:pos="1916"/>
          <w:tab w:val="left" w:pos="3542"/>
          <w:tab w:val="left" w:pos="4854"/>
          <w:tab w:val="left" w:pos="6351"/>
          <w:tab w:val="left" w:pos="7447"/>
          <w:tab w:val="left" w:pos="9164"/>
        </w:tabs>
        <w:ind w:right="134"/>
        <w:jc w:val="both"/>
      </w:pPr>
      <w:r>
        <w:t>Руководитель командирующей организации___________________/___________________</w:t>
      </w:r>
    </w:p>
    <w:p w:rsidR="00963017" w:rsidRDefault="00963017" w:rsidP="00963017">
      <w:pPr>
        <w:tabs>
          <w:tab w:val="left" w:pos="1916"/>
          <w:tab w:val="left" w:pos="3542"/>
          <w:tab w:val="left" w:pos="4854"/>
          <w:tab w:val="left" w:pos="6351"/>
          <w:tab w:val="left" w:pos="7447"/>
          <w:tab w:val="left" w:pos="9164"/>
        </w:tabs>
        <w:ind w:right="134"/>
        <w:jc w:val="both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        Подпись</w:t>
      </w:r>
      <w:r>
        <w:rPr>
          <w:i/>
          <w:sz w:val="16"/>
        </w:rPr>
        <w:tab/>
        <w:t xml:space="preserve">                     Ф.И.О.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</w:rPr>
        <w:t>М.П.</w:t>
      </w:r>
      <w:r>
        <w:rPr>
          <w:rFonts w:ascii="Times New Roman" w:hAnsi="Times New Roman"/>
          <w:sz w:val="24"/>
        </w:rPr>
        <w:tab/>
        <w:t>«_</w:t>
      </w:r>
      <w:r>
        <w:rPr>
          <w:rFonts w:ascii="Times New Roman" w:hAnsi="Times New Roman"/>
          <w:sz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pacing w:val="58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»</w:t>
      </w:r>
      <w:proofErr w:type="gramEnd"/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20__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года</w:t>
      </w:r>
    </w:p>
    <w:p w:rsidR="00963017" w:rsidRDefault="00963017" w:rsidP="00963017">
      <w:pPr>
        <w:pStyle w:val="afc"/>
        <w:jc w:val="both"/>
        <w:rPr>
          <w:rFonts w:ascii="Times New Roman" w:hAnsi="Times New Roman"/>
          <w:sz w:val="24"/>
        </w:rPr>
      </w:pPr>
    </w:p>
    <w:p w:rsidR="00963017" w:rsidRDefault="00963017" w:rsidP="00963017">
      <w:pPr>
        <w:pStyle w:val="afc"/>
        <w:jc w:val="center"/>
        <w:rPr>
          <w:rFonts w:ascii="Times New Roman" w:hAnsi="Times New Roman"/>
          <w:iCs/>
          <w:sz w:val="24"/>
          <w:szCs w:val="24"/>
        </w:rPr>
      </w:pPr>
    </w:p>
    <w:p w:rsidR="00963017" w:rsidRDefault="00963017" w:rsidP="00CF0E60">
      <w:pPr>
        <w:widowControl/>
        <w:suppressAutoHyphens w:val="0"/>
        <w:jc w:val="center"/>
        <w:rPr>
          <w:b/>
          <w:sz w:val="72"/>
          <w:szCs w:val="72"/>
        </w:rPr>
      </w:pPr>
    </w:p>
    <w:sectPr w:rsidR="00963017" w:rsidSect="00BF4542">
      <w:headerReference w:type="default" r:id="rId12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19" w:rsidRDefault="008D2419" w:rsidP="005176F8">
      <w:r>
        <w:separator/>
      </w:r>
    </w:p>
  </w:endnote>
  <w:endnote w:type="continuationSeparator" w:id="0">
    <w:p w:rsidR="008D2419" w:rsidRDefault="008D2419" w:rsidP="0051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19" w:rsidRDefault="008D2419" w:rsidP="005176F8">
      <w:r>
        <w:separator/>
      </w:r>
    </w:p>
  </w:footnote>
  <w:footnote w:type="continuationSeparator" w:id="0">
    <w:p w:rsidR="008D2419" w:rsidRDefault="008D2419" w:rsidP="0051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5F" w:rsidRPr="00CF02FE" w:rsidRDefault="00E62D5F">
    <w:pPr>
      <w:pStyle w:val="af3"/>
      <w:jc w:val="center"/>
      <w:rPr>
        <w:sz w:val="24"/>
      </w:rPr>
    </w:pPr>
    <w:r w:rsidRPr="00CF02FE">
      <w:rPr>
        <w:sz w:val="24"/>
      </w:rPr>
      <w:fldChar w:fldCharType="begin"/>
    </w:r>
    <w:r w:rsidRPr="00CF02FE">
      <w:rPr>
        <w:sz w:val="24"/>
      </w:rPr>
      <w:instrText>PAGE   \* MERGEFORMAT</w:instrText>
    </w:r>
    <w:r w:rsidRPr="00CF02FE">
      <w:rPr>
        <w:sz w:val="24"/>
      </w:rPr>
      <w:fldChar w:fldCharType="separate"/>
    </w:r>
    <w:r w:rsidR="003A60E9">
      <w:rPr>
        <w:noProof/>
        <w:sz w:val="24"/>
      </w:rPr>
      <w:t>5</w:t>
    </w:r>
    <w:r w:rsidRPr="00CF02FE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38D6AC4"/>
    <w:multiLevelType w:val="hybridMultilevel"/>
    <w:tmpl w:val="60422B6A"/>
    <w:lvl w:ilvl="0" w:tplc="77D6E6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8C274C"/>
    <w:multiLevelType w:val="hybridMultilevel"/>
    <w:tmpl w:val="8E0284D0"/>
    <w:lvl w:ilvl="0" w:tplc="0419000F">
      <w:start w:val="1"/>
      <w:numFmt w:val="decimal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4F50F35"/>
    <w:multiLevelType w:val="hybridMultilevel"/>
    <w:tmpl w:val="DC124862"/>
    <w:lvl w:ilvl="0" w:tplc="654EBD9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D3ACC"/>
    <w:multiLevelType w:val="hybridMultilevel"/>
    <w:tmpl w:val="61100A9C"/>
    <w:lvl w:ilvl="0" w:tplc="3F0CFB92">
      <w:start w:val="1"/>
      <w:numFmt w:val="upperRoman"/>
      <w:lvlText w:val="%1."/>
      <w:lvlJc w:val="center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77C00B8"/>
    <w:multiLevelType w:val="hybridMultilevel"/>
    <w:tmpl w:val="8C60A1C6"/>
    <w:lvl w:ilvl="0" w:tplc="B4604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0B0840"/>
    <w:multiLevelType w:val="hybridMultilevel"/>
    <w:tmpl w:val="64F235B6"/>
    <w:lvl w:ilvl="0" w:tplc="B4604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2908C8"/>
    <w:multiLevelType w:val="hybridMultilevel"/>
    <w:tmpl w:val="C826D1A0"/>
    <w:lvl w:ilvl="0" w:tplc="AF12E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FD5BF0"/>
    <w:multiLevelType w:val="hybridMultilevel"/>
    <w:tmpl w:val="C87A9480"/>
    <w:lvl w:ilvl="0" w:tplc="8842D3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A93284B"/>
    <w:multiLevelType w:val="hybridMultilevel"/>
    <w:tmpl w:val="1C1CDB02"/>
    <w:lvl w:ilvl="0" w:tplc="77D6E6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DE6E27"/>
    <w:multiLevelType w:val="hybridMultilevel"/>
    <w:tmpl w:val="4E0C886E"/>
    <w:lvl w:ilvl="0" w:tplc="852C8D96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B2A50"/>
    <w:multiLevelType w:val="hybridMultilevel"/>
    <w:tmpl w:val="A5040832"/>
    <w:lvl w:ilvl="0" w:tplc="21005BB4">
      <w:start w:val="2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0E19B2"/>
    <w:multiLevelType w:val="hybridMultilevel"/>
    <w:tmpl w:val="1E005834"/>
    <w:lvl w:ilvl="0" w:tplc="7216313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40556EF"/>
    <w:multiLevelType w:val="hybridMultilevel"/>
    <w:tmpl w:val="C872630A"/>
    <w:lvl w:ilvl="0" w:tplc="B4604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A30692"/>
    <w:multiLevelType w:val="hybridMultilevel"/>
    <w:tmpl w:val="E092D51C"/>
    <w:lvl w:ilvl="0" w:tplc="5F54978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B07C7"/>
    <w:multiLevelType w:val="hybridMultilevel"/>
    <w:tmpl w:val="3E40B05E"/>
    <w:lvl w:ilvl="0" w:tplc="B4604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6"/>
  </w:num>
  <w:num w:numId="8">
    <w:abstractNumId w:val="12"/>
  </w:num>
  <w:num w:numId="9">
    <w:abstractNumId w:val="18"/>
  </w:num>
  <w:num w:numId="10">
    <w:abstractNumId w:val="14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9"/>
  </w:num>
  <w:num w:numId="16">
    <w:abstractNumId w:val="11"/>
  </w:num>
  <w:num w:numId="17">
    <w:abstractNumId w:val="15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8"/>
    <w:rsid w:val="00003964"/>
    <w:rsid w:val="000173F6"/>
    <w:rsid w:val="00023A9D"/>
    <w:rsid w:val="0004102A"/>
    <w:rsid w:val="00044149"/>
    <w:rsid w:val="000502B7"/>
    <w:rsid w:val="00051144"/>
    <w:rsid w:val="000541CB"/>
    <w:rsid w:val="00054818"/>
    <w:rsid w:val="0005617B"/>
    <w:rsid w:val="00057934"/>
    <w:rsid w:val="00064835"/>
    <w:rsid w:val="00064CCA"/>
    <w:rsid w:val="0006676B"/>
    <w:rsid w:val="000674B5"/>
    <w:rsid w:val="00072B10"/>
    <w:rsid w:val="000757AB"/>
    <w:rsid w:val="00087710"/>
    <w:rsid w:val="00087A20"/>
    <w:rsid w:val="00093970"/>
    <w:rsid w:val="000B0EA9"/>
    <w:rsid w:val="000B3A3A"/>
    <w:rsid w:val="000C0B4C"/>
    <w:rsid w:val="000C3119"/>
    <w:rsid w:val="000C40C2"/>
    <w:rsid w:val="000C4208"/>
    <w:rsid w:val="000C4D27"/>
    <w:rsid w:val="000C53FC"/>
    <w:rsid w:val="000C7A88"/>
    <w:rsid w:val="000D3061"/>
    <w:rsid w:val="000D4856"/>
    <w:rsid w:val="000E5372"/>
    <w:rsid w:val="000E7DE1"/>
    <w:rsid w:val="00100E88"/>
    <w:rsid w:val="00102185"/>
    <w:rsid w:val="00105C17"/>
    <w:rsid w:val="00113A9A"/>
    <w:rsid w:val="00116823"/>
    <w:rsid w:val="001237C3"/>
    <w:rsid w:val="001328F4"/>
    <w:rsid w:val="001334E3"/>
    <w:rsid w:val="001358B8"/>
    <w:rsid w:val="00135F9C"/>
    <w:rsid w:val="00136603"/>
    <w:rsid w:val="0013774C"/>
    <w:rsid w:val="00144A51"/>
    <w:rsid w:val="001466BE"/>
    <w:rsid w:val="00147F03"/>
    <w:rsid w:val="00160548"/>
    <w:rsid w:val="00161318"/>
    <w:rsid w:val="00163AB0"/>
    <w:rsid w:val="00163CDB"/>
    <w:rsid w:val="00165630"/>
    <w:rsid w:val="00175AD5"/>
    <w:rsid w:val="001817A5"/>
    <w:rsid w:val="00182B25"/>
    <w:rsid w:val="001842AC"/>
    <w:rsid w:val="00187B7E"/>
    <w:rsid w:val="00192D62"/>
    <w:rsid w:val="001A0024"/>
    <w:rsid w:val="001A0929"/>
    <w:rsid w:val="001A6307"/>
    <w:rsid w:val="001B04EE"/>
    <w:rsid w:val="001B30DA"/>
    <w:rsid w:val="001C2D1E"/>
    <w:rsid w:val="001C498E"/>
    <w:rsid w:val="001C77BD"/>
    <w:rsid w:val="001D2240"/>
    <w:rsid w:val="001D7960"/>
    <w:rsid w:val="001F5060"/>
    <w:rsid w:val="001F6A09"/>
    <w:rsid w:val="00205CB2"/>
    <w:rsid w:val="00211F60"/>
    <w:rsid w:val="00221042"/>
    <w:rsid w:val="00227CBE"/>
    <w:rsid w:val="00227F1C"/>
    <w:rsid w:val="0023470F"/>
    <w:rsid w:val="0024028C"/>
    <w:rsid w:val="0024194A"/>
    <w:rsid w:val="0024747E"/>
    <w:rsid w:val="0025038C"/>
    <w:rsid w:val="0025339B"/>
    <w:rsid w:val="00254BE9"/>
    <w:rsid w:val="00260CB1"/>
    <w:rsid w:val="002661AB"/>
    <w:rsid w:val="00267DB6"/>
    <w:rsid w:val="00290A77"/>
    <w:rsid w:val="002A1495"/>
    <w:rsid w:val="002A1BF7"/>
    <w:rsid w:val="002A34F4"/>
    <w:rsid w:val="002B54DD"/>
    <w:rsid w:val="002B79AA"/>
    <w:rsid w:val="002C2B74"/>
    <w:rsid w:val="002D3654"/>
    <w:rsid w:val="002D7D3E"/>
    <w:rsid w:val="002E6227"/>
    <w:rsid w:val="002F2BBE"/>
    <w:rsid w:val="002F7634"/>
    <w:rsid w:val="00303AE6"/>
    <w:rsid w:val="00303F3A"/>
    <w:rsid w:val="00304496"/>
    <w:rsid w:val="00305856"/>
    <w:rsid w:val="00306C50"/>
    <w:rsid w:val="0031433A"/>
    <w:rsid w:val="00314C09"/>
    <w:rsid w:val="00316AC4"/>
    <w:rsid w:val="00325702"/>
    <w:rsid w:val="00330663"/>
    <w:rsid w:val="00330BA9"/>
    <w:rsid w:val="003427F0"/>
    <w:rsid w:val="00343592"/>
    <w:rsid w:val="003525B9"/>
    <w:rsid w:val="003528B8"/>
    <w:rsid w:val="0035529A"/>
    <w:rsid w:val="00357776"/>
    <w:rsid w:val="00363B65"/>
    <w:rsid w:val="00365778"/>
    <w:rsid w:val="00367051"/>
    <w:rsid w:val="003678F9"/>
    <w:rsid w:val="00376C56"/>
    <w:rsid w:val="0037790C"/>
    <w:rsid w:val="00382863"/>
    <w:rsid w:val="00386DEB"/>
    <w:rsid w:val="00393800"/>
    <w:rsid w:val="003A11CE"/>
    <w:rsid w:val="003A60E9"/>
    <w:rsid w:val="003B0C7E"/>
    <w:rsid w:val="003B2DBA"/>
    <w:rsid w:val="003B324B"/>
    <w:rsid w:val="003B4765"/>
    <w:rsid w:val="003B7828"/>
    <w:rsid w:val="003C4FC3"/>
    <w:rsid w:val="003D0685"/>
    <w:rsid w:val="003D0781"/>
    <w:rsid w:val="003E1FB2"/>
    <w:rsid w:val="003E3736"/>
    <w:rsid w:val="003E5C24"/>
    <w:rsid w:val="003F164D"/>
    <w:rsid w:val="003F3C36"/>
    <w:rsid w:val="0040264D"/>
    <w:rsid w:val="00405249"/>
    <w:rsid w:val="00405E88"/>
    <w:rsid w:val="00406697"/>
    <w:rsid w:val="00406A0F"/>
    <w:rsid w:val="00411CA7"/>
    <w:rsid w:val="004227BA"/>
    <w:rsid w:val="004274EE"/>
    <w:rsid w:val="004310CC"/>
    <w:rsid w:val="00431103"/>
    <w:rsid w:val="004406F9"/>
    <w:rsid w:val="004452C2"/>
    <w:rsid w:val="00451812"/>
    <w:rsid w:val="00451AFD"/>
    <w:rsid w:val="00471468"/>
    <w:rsid w:val="00474162"/>
    <w:rsid w:val="0047521E"/>
    <w:rsid w:val="00491D63"/>
    <w:rsid w:val="00492D63"/>
    <w:rsid w:val="00493EB0"/>
    <w:rsid w:val="00495FDB"/>
    <w:rsid w:val="0049692A"/>
    <w:rsid w:val="004A2328"/>
    <w:rsid w:val="004A4677"/>
    <w:rsid w:val="004B00AA"/>
    <w:rsid w:val="004B010D"/>
    <w:rsid w:val="004C06D1"/>
    <w:rsid w:val="004C07A3"/>
    <w:rsid w:val="004C45C8"/>
    <w:rsid w:val="004C7745"/>
    <w:rsid w:val="004F1229"/>
    <w:rsid w:val="004F4736"/>
    <w:rsid w:val="0050424C"/>
    <w:rsid w:val="00511539"/>
    <w:rsid w:val="0051528E"/>
    <w:rsid w:val="005176F8"/>
    <w:rsid w:val="0053791A"/>
    <w:rsid w:val="00540B8B"/>
    <w:rsid w:val="00542FA3"/>
    <w:rsid w:val="0054449D"/>
    <w:rsid w:val="00544685"/>
    <w:rsid w:val="005453EA"/>
    <w:rsid w:val="00546BC7"/>
    <w:rsid w:val="00552AAB"/>
    <w:rsid w:val="00553AC2"/>
    <w:rsid w:val="005560D4"/>
    <w:rsid w:val="00564864"/>
    <w:rsid w:val="00571515"/>
    <w:rsid w:val="00571F8C"/>
    <w:rsid w:val="0057494E"/>
    <w:rsid w:val="00580232"/>
    <w:rsid w:val="00591703"/>
    <w:rsid w:val="00591F1E"/>
    <w:rsid w:val="00595A67"/>
    <w:rsid w:val="005A1976"/>
    <w:rsid w:val="005A4883"/>
    <w:rsid w:val="005A6230"/>
    <w:rsid w:val="005B017F"/>
    <w:rsid w:val="005B1862"/>
    <w:rsid w:val="005B556B"/>
    <w:rsid w:val="005C512D"/>
    <w:rsid w:val="005D6F69"/>
    <w:rsid w:val="005E3C95"/>
    <w:rsid w:val="005F19CF"/>
    <w:rsid w:val="005F41AA"/>
    <w:rsid w:val="005F78E1"/>
    <w:rsid w:val="0060343D"/>
    <w:rsid w:val="00615388"/>
    <w:rsid w:val="006164F4"/>
    <w:rsid w:val="00625F6C"/>
    <w:rsid w:val="006265D3"/>
    <w:rsid w:val="00626BDB"/>
    <w:rsid w:val="006274C5"/>
    <w:rsid w:val="0063011B"/>
    <w:rsid w:val="006317D9"/>
    <w:rsid w:val="006408E7"/>
    <w:rsid w:val="00645B41"/>
    <w:rsid w:val="00647F13"/>
    <w:rsid w:val="00661DE6"/>
    <w:rsid w:val="00672874"/>
    <w:rsid w:val="00675039"/>
    <w:rsid w:val="00675553"/>
    <w:rsid w:val="00676BC8"/>
    <w:rsid w:val="0068602A"/>
    <w:rsid w:val="00697565"/>
    <w:rsid w:val="006A0153"/>
    <w:rsid w:val="006A04DF"/>
    <w:rsid w:val="006A1206"/>
    <w:rsid w:val="006A4262"/>
    <w:rsid w:val="006B356D"/>
    <w:rsid w:val="006B51EA"/>
    <w:rsid w:val="006C0659"/>
    <w:rsid w:val="006C0F7B"/>
    <w:rsid w:val="006C15BE"/>
    <w:rsid w:val="006C49A6"/>
    <w:rsid w:val="006C70C0"/>
    <w:rsid w:val="006D2C5E"/>
    <w:rsid w:val="006E13EC"/>
    <w:rsid w:val="006E1B52"/>
    <w:rsid w:val="006E2376"/>
    <w:rsid w:val="006E694B"/>
    <w:rsid w:val="006F0266"/>
    <w:rsid w:val="006F1074"/>
    <w:rsid w:val="00706487"/>
    <w:rsid w:val="00707C03"/>
    <w:rsid w:val="00707FA8"/>
    <w:rsid w:val="00716F89"/>
    <w:rsid w:val="007172B8"/>
    <w:rsid w:val="00721D0B"/>
    <w:rsid w:val="00727375"/>
    <w:rsid w:val="00730091"/>
    <w:rsid w:val="00734F95"/>
    <w:rsid w:val="00742D81"/>
    <w:rsid w:val="007513FB"/>
    <w:rsid w:val="00752F9D"/>
    <w:rsid w:val="00754A67"/>
    <w:rsid w:val="00754ABC"/>
    <w:rsid w:val="007556C8"/>
    <w:rsid w:val="00761D71"/>
    <w:rsid w:val="00763350"/>
    <w:rsid w:val="00763C2B"/>
    <w:rsid w:val="00772C92"/>
    <w:rsid w:val="007771A1"/>
    <w:rsid w:val="007806E2"/>
    <w:rsid w:val="00780B59"/>
    <w:rsid w:val="00786A24"/>
    <w:rsid w:val="00791D80"/>
    <w:rsid w:val="0079299B"/>
    <w:rsid w:val="007957DB"/>
    <w:rsid w:val="007A6D36"/>
    <w:rsid w:val="007B129F"/>
    <w:rsid w:val="007B7926"/>
    <w:rsid w:val="007C05F3"/>
    <w:rsid w:val="007C5BEC"/>
    <w:rsid w:val="007D0245"/>
    <w:rsid w:val="007D0866"/>
    <w:rsid w:val="007D2384"/>
    <w:rsid w:val="007E1CFA"/>
    <w:rsid w:val="007E296A"/>
    <w:rsid w:val="007E5E69"/>
    <w:rsid w:val="007E6C65"/>
    <w:rsid w:val="007F124F"/>
    <w:rsid w:val="007F4155"/>
    <w:rsid w:val="007F7D27"/>
    <w:rsid w:val="00801F26"/>
    <w:rsid w:val="008023E8"/>
    <w:rsid w:val="0080516A"/>
    <w:rsid w:val="00812B26"/>
    <w:rsid w:val="0081587D"/>
    <w:rsid w:val="008308FA"/>
    <w:rsid w:val="00832CE5"/>
    <w:rsid w:val="00834866"/>
    <w:rsid w:val="0085364A"/>
    <w:rsid w:val="00853EAB"/>
    <w:rsid w:val="00854629"/>
    <w:rsid w:val="00860883"/>
    <w:rsid w:val="00863A27"/>
    <w:rsid w:val="00864F24"/>
    <w:rsid w:val="00874130"/>
    <w:rsid w:val="00880C3F"/>
    <w:rsid w:val="008902BB"/>
    <w:rsid w:val="0089045B"/>
    <w:rsid w:val="008971E8"/>
    <w:rsid w:val="00897BE5"/>
    <w:rsid w:val="008A1B5C"/>
    <w:rsid w:val="008A3FE3"/>
    <w:rsid w:val="008A5299"/>
    <w:rsid w:val="008A5D60"/>
    <w:rsid w:val="008B73E0"/>
    <w:rsid w:val="008C23AD"/>
    <w:rsid w:val="008C4B43"/>
    <w:rsid w:val="008C51C5"/>
    <w:rsid w:val="008C6181"/>
    <w:rsid w:val="008D18A8"/>
    <w:rsid w:val="008D2419"/>
    <w:rsid w:val="008D3AEC"/>
    <w:rsid w:val="008D55E0"/>
    <w:rsid w:val="008E2065"/>
    <w:rsid w:val="008F088F"/>
    <w:rsid w:val="008F281E"/>
    <w:rsid w:val="008F64DD"/>
    <w:rsid w:val="009011DA"/>
    <w:rsid w:val="00904E48"/>
    <w:rsid w:val="009165A2"/>
    <w:rsid w:val="0091716F"/>
    <w:rsid w:val="00927562"/>
    <w:rsid w:val="00937E03"/>
    <w:rsid w:val="00942495"/>
    <w:rsid w:val="0094320D"/>
    <w:rsid w:val="00945B80"/>
    <w:rsid w:val="0095072E"/>
    <w:rsid w:val="00951CFE"/>
    <w:rsid w:val="0095634B"/>
    <w:rsid w:val="00960E5D"/>
    <w:rsid w:val="00963017"/>
    <w:rsid w:val="00972CAA"/>
    <w:rsid w:val="00973DCC"/>
    <w:rsid w:val="00974441"/>
    <w:rsid w:val="009765E1"/>
    <w:rsid w:val="009C4333"/>
    <w:rsid w:val="009C657C"/>
    <w:rsid w:val="009D72EA"/>
    <w:rsid w:val="009E3048"/>
    <w:rsid w:val="009E3BEB"/>
    <w:rsid w:val="009E61E9"/>
    <w:rsid w:val="009E7B28"/>
    <w:rsid w:val="009F316F"/>
    <w:rsid w:val="009F34AD"/>
    <w:rsid w:val="009F3F56"/>
    <w:rsid w:val="009F600E"/>
    <w:rsid w:val="00A05CEF"/>
    <w:rsid w:val="00A16784"/>
    <w:rsid w:val="00A1716A"/>
    <w:rsid w:val="00A26CDB"/>
    <w:rsid w:val="00A27BCF"/>
    <w:rsid w:val="00A27C0D"/>
    <w:rsid w:val="00A306C5"/>
    <w:rsid w:val="00A3571D"/>
    <w:rsid w:val="00A41378"/>
    <w:rsid w:val="00A4594A"/>
    <w:rsid w:val="00A461A3"/>
    <w:rsid w:val="00A56EF2"/>
    <w:rsid w:val="00A754AE"/>
    <w:rsid w:val="00A844D3"/>
    <w:rsid w:val="00A9543B"/>
    <w:rsid w:val="00A962DC"/>
    <w:rsid w:val="00AA0818"/>
    <w:rsid w:val="00AD304B"/>
    <w:rsid w:val="00AE203F"/>
    <w:rsid w:val="00AF5870"/>
    <w:rsid w:val="00B0172F"/>
    <w:rsid w:val="00B0613F"/>
    <w:rsid w:val="00B23262"/>
    <w:rsid w:val="00B25585"/>
    <w:rsid w:val="00B27871"/>
    <w:rsid w:val="00B32E09"/>
    <w:rsid w:val="00B36875"/>
    <w:rsid w:val="00B36B7D"/>
    <w:rsid w:val="00B37370"/>
    <w:rsid w:val="00B41452"/>
    <w:rsid w:val="00B45286"/>
    <w:rsid w:val="00B45809"/>
    <w:rsid w:val="00B51E92"/>
    <w:rsid w:val="00B53EC0"/>
    <w:rsid w:val="00B64D36"/>
    <w:rsid w:val="00B71636"/>
    <w:rsid w:val="00B81413"/>
    <w:rsid w:val="00B818C4"/>
    <w:rsid w:val="00B81EDE"/>
    <w:rsid w:val="00B82DA4"/>
    <w:rsid w:val="00B900A8"/>
    <w:rsid w:val="00B92A5C"/>
    <w:rsid w:val="00BA1AD3"/>
    <w:rsid w:val="00BA4C93"/>
    <w:rsid w:val="00BA5C8A"/>
    <w:rsid w:val="00BB0686"/>
    <w:rsid w:val="00BB1DEA"/>
    <w:rsid w:val="00BB2A3D"/>
    <w:rsid w:val="00BB39DA"/>
    <w:rsid w:val="00BC0682"/>
    <w:rsid w:val="00BD1292"/>
    <w:rsid w:val="00BD55BA"/>
    <w:rsid w:val="00BD5E08"/>
    <w:rsid w:val="00BE0DA3"/>
    <w:rsid w:val="00BE16EA"/>
    <w:rsid w:val="00BE5DBE"/>
    <w:rsid w:val="00BF130B"/>
    <w:rsid w:val="00BF4542"/>
    <w:rsid w:val="00BF761B"/>
    <w:rsid w:val="00C01CA4"/>
    <w:rsid w:val="00C04205"/>
    <w:rsid w:val="00C06D4E"/>
    <w:rsid w:val="00C40A01"/>
    <w:rsid w:val="00C43C20"/>
    <w:rsid w:val="00C455B3"/>
    <w:rsid w:val="00C50A61"/>
    <w:rsid w:val="00C52075"/>
    <w:rsid w:val="00C55DB9"/>
    <w:rsid w:val="00C63AD6"/>
    <w:rsid w:val="00C65870"/>
    <w:rsid w:val="00C67576"/>
    <w:rsid w:val="00C676C2"/>
    <w:rsid w:val="00C7020E"/>
    <w:rsid w:val="00C70A33"/>
    <w:rsid w:val="00C836C9"/>
    <w:rsid w:val="00C83732"/>
    <w:rsid w:val="00C85FDA"/>
    <w:rsid w:val="00C87A13"/>
    <w:rsid w:val="00C87D18"/>
    <w:rsid w:val="00C92C0A"/>
    <w:rsid w:val="00CB3551"/>
    <w:rsid w:val="00CB40D8"/>
    <w:rsid w:val="00CB6FDE"/>
    <w:rsid w:val="00CC0AF4"/>
    <w:rsid w:val="00CC2F3F"/>
    <w:rsid w:val="00CD2B8A"/>
    <w:rsid w:val="00CD40CD"/>
    <w:rsid w:val="00CE464C"/>
    <w:rsid w:val="00CF02FE"/>
    <w:rsid w:val="00CF0E60"/>
    <w:rsid w:val="00CF216D"/>
    <w:rsid w:val="00CF321A"/>
    <w:rsid w:val="00D04079"/>
    <w:rsid w:val="00D04514"/>
    <w:rsid w:val="00D10BEE"/>
    <w:rsid w:val="00D11AAA"/>
    <w:rsid w:val="00D12440"/>
    <w:rsid w:val="00D1288D"/>
    <w:rsid w:val="00D161E3"/>
    <w:rsid w:val="00D163C5"/>
    <w:rsid w:val="00D2010B"/>
    <w:rsid w:val="00D25B9F"/>
    <w:rsid w:val="00D30A5D"/>
    <w:rsid w:val="00D30B45"/>
    <w:rsid w:val="00D337C3"/>
    <w:rsid w:val="00D42D67"/>
    <w:rsid w:val="00D4344F"/>
    <w:rsid w:val="00D45D4A"/>
    <w:rsid w:val="00D47658"/>
    <w:rsid w:val="00D512DB"/>
    <w:rsid w:val="00D51CC8"/>
    <w:rsid w:val="00D604D2"/>
    <w:rsid w:val="00D73593"/>
    <w:rsid w:val="00D83E16"/>
    <w:rsid w:val="00D844D6"/>
    <w:rsid w:val="00D97B8E"/>
    <w:rsid w:val="00DA7954"/>
    <w:rsid w:val="00DB3EF7"/>
    <w:rsid w:val="00DB4C08"/>
    <w:rsid w:val="00DC333C"/>
    <w:rsid w:val="00DC73AC"/>
    <w:rsid w:val="00DD314F"/>
    <w:rsid w:val="00DD592A"/>
    <w:rsid w:val="00DD63E7"/>
    <w:rsid w:val="00DD643E"/>
    <w:rsid w:val="00DE5C60"/>
    <w:rsid w:val="00DF0117"/>
    <w:rsid w:val="00DF1BA3"/>
    <w:rsid w:val="00DF5816"/>
    <w:rsid w:val="00E04DC8"/>
    <w:rsid w:val="00E171A1"/>
    <w:rsid w:val="00E173C4"/>
    <w:rsid w:val="00E20764"/>
    <w:rsid w:val="00E2300A"/>
    <w:rsid w:val="00E24BC7"/>
    <w:rsid w:val="00E27155"/>
    <w:rsid w:val="00E27476"/>
    <w:rsid w:val="00E3181A"/>
    <w:rsid w:val="00E40727"/>
    <w:rsid w:val="00E528C8"/>
    <w:rsid w:val="00E551C1"/>
    <w:rsid w:val="00E60E12"/>
    <w:rsid w:val="00E62D5F"/>
    <w:rsid w:val="00E67D93"/>
    <w:rsid w:val="00E75416"/>
    <w:rsid w:val="00E757BA"/>
    <w:rsid w:val="00E9096A"/>
    <w:rsid w:val="00E9182A"/>
    <w:rsid w:val="00E92E3F"/>
    <w:rsid w:val="00E96B64"/>
    <w:rsid w:val="00EB540B"/>
    <w:rsid w:val="00EC698D"/>
    <w:rsid w:val="00ED2E23"/>
    <w:rsid w:val="00EE2D92"/>
    <w:rsid w:val="00EE67F9"/>
    <w:rsid w:val="00EF2AB5"/>
    <w:rsid w:val="00EF5C50"/>
    <w:rsid w:val="00F003C5"/>
    <w:rsid w:val="00F105F7"/>
    <w:rsid w:val="00F20DC7"/>
    <w:rsid w:val="00F21523"/>
    <w:rsid w:val="00F2567E"/>
    <w:rsid w:val="00F325E7"/>
    <w:rsid w:val="00F32601"/>
    <w:rsid w:val="00F33463"/>
    <w:rsid w:val="00F37435"/>
    <w:rsid w:val="00F40E55"/>
    <w:rsid w:val="00F44D46"/>
    <w:rsid w:val="00F453FB"/>
    <w:rsid w:val="00F5261F"/>
    <w:rsid w:val="00F63DA2"/>
    <w:rsid w:val="00F66F52"/>
    <w:rsid w:val="00F767CF"/>
    <w:rsid w:val="00F837E0"/>
    <w:rsid w:val="00FA08A4"/>
    <w:rsid w:val="00FB7F5D"/>
    <w:rsid w:val="00FC32C4"/>
    <w:rsid w:val="00FC4383"/>
    <w:rsid w:val="00FD32D3"/>
    <w:rsid w:val="00FD6641"/>
    <w:rsid w:val="00FE2D40"/>
    <w:rsid w:val="00FE4061"/>
    <w:rsid w:val="00FE57CD"/>
    <w:rsid w:val="00FE5E9F"/>
    <w:rsid w:val="00FF4A3D"/>
    <w:rsid w:val="00FF556B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35904"/>
  <w15:docId w15:val="{E4F5CD9A-7090-4E60-A69D-DAB4ED54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3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uiPriority w:val="99"/>
    <w:rsid w:val="002D3654"/>
    <w:rPr>
      <w:rFonts w:ascii="Symbol" w:hAnsi="Symbol"/>
    </w:rPr>
  </w:style>
  <w:style w:type="character" w:customStyle="1" w:styleId="WW8Num4z0">
    <w:name w:val="WW8Num4z0"/>
    <w:uiPriority w:val="99"/>
    <w:rsid w:val="002D365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2D3654"/>
  </w:style>
  <w:style w:type="character" w:customStyle="1" w:styleId="WW8Num2z0">
    <w:name w:val="WW8Num2z0"/>
    <w:uiPriority w:val="99"/>
    <w:rsid w:val="002D3654"/>
    <w:rPr>
      <w:rFonts w:ascii="Symbol" w:hAnsi="Symbol"/>
    </w:rPr>
  </w:style>
  <w:style w:type="character" w:customStyle="1" w:styleId="3">
    <w:name w:val="Основной шрифт абзаца3"/>
    <w:uiPriority w:val="99"/>
    <w:rsid w:val="002D3654"/>
  </w:style>
  <w:style w:type="character" w:customStyle="1" w:styleId="WW8Num1z0">
    <w:name w:val="WW8Num1z0"/>
    <w:uiPriority w:val="99"/>
    <w:rsid w:val="002D3654"/>
    <w:rPr>
      <w:rFonts w:ascii="Symbol" w:hAnsi="Symbol"/>
    </w:rPr>
  </w:style>
  <w:style w:type="character" w:customStyle="1" w:styleId="WW8Num1z1">
    <w:name w:val="WW8Num1z1"/>
    <w:uiPriority w:val="99"/>
    <w:rsid w:val="002D3654"/>
    <w:rPr>
      <w:rFonts w:ascii="OpenSymbol" w:eastAsia="OpenSymbol"/>
    </w:rPr>
  </w:style>
  <w:style w:type="character" w:customStyle="1" w:styleId="WW-Absatz-Standardschriftart">
    <w:name w:val="WW-Absatz-Standardschriftart"/>
    <w:uiPriority w:val="99"/>
    <w:rsid w:val="002D3654"/>
  </w:style>
  <w:style w:type="character" w:customStyle="1" w:styleId="2">
    <w:name w:val="Основной шрифт абзаца2"/>
    <w:uiPriority w:val="99"/>
    <w:rsid w:val="002D3654"/>
  </w:style>
  <w:style w:type="character" w:customStyle="1" w:styleId="WW-Absatz-Standardschriftart1">
    <w:name w:val="WW-Absatz-Standardschriftart1"/>
    <w:uiPriority w:val="99"/>
    <w:rsid w:val="002D3654"/>
  </w:style>
  <w:style w:type="character" w:customStyle="1" w:styleId="WW-Absatz-Standardschriftart11">
    <w:name w:val="WW-Absatz-Standardschriftart11"/>
    <w:uiPriority w:val="99"/>
    <w:rsid w:val="002D3654"/>
  </w:style>
  <w:style w:type="character" w:customStyle="1" w:styleId="WW-Absatz-Standardschriftart111">
    <w:name w:val="WW-Absatz-Standardschriftart111"/>
    <w:uiPriority w:val="99"/>
    <w:rsid w:val="002D3654"/>
  </w:style>
  <w:style w:type="character" w:customStyle="1" w:styleId="WW-Absatz-Standardschriftart1111">
    <w:name w:val="WW-Absatz-Standardschriftart1111"/>
    <w:uiPriority w:val="99"/>
    <w:rsid w:val="002D3654"/>
  </w:style>
  <w:style w:type="character" w:customStyle="1" w:styleId="WW-Absatz-Standardschriftart11111">
    <w:name w:val="WW-Absatz-Standardschriftart11111"/>
    <w:uiPriority w:val="99"/>
    <w:rsid w:val="002D3654"/>
  </w:style>
  <w:style w:type="character" w:customStyle="1" w:styleId="WW-Absatz-Standardschriftart111111">
    <w:name w:val="WW-Absatz-Standardschriftart111111"/>
    <w:uiPriority w:val="99"/>
    <w:rsid w:val="002D3654"/>
  </w:style>
  <w:style w:type="character" w:customStyle="1" w:styleId="WW-Absatz-Standardschriftart1111111">
    <w:name w:val="WW-Absatz-Standardschriftart1111111"/>
    <w:uiPriority w:val="99"/>
    <w:rsid w:val="002D3654"/>
  </w:style>
  <w:style w:type="character" w:customStyle="1" w:styleId="1">
    <w:name w:val="Основной шрифт абзаца1"/>
    <w:uiPriority w:val="99"/>
    <w:rsid w:val="002D3654"/>
  </w:style>
  <w:style w:type="character" w:styleId="a3">
    <w:name w:val="Hyperlink"/>
    <w:uiPriority w:val="99"/>
    <w:rsid w:val="002D3654"/>
    <w:rPr>
      <w:rFonts w:cs="Times New Roman"/>
      <w:color w:val="000080"/>
      <w:u w:val="single"/>
    </w:rPr>
  </w:style>
  <w:style w:type="character" w:customStyle="1" w:styleId="a4">
    <w:name w:val="Символ нумерации"/>
    <w:uiPriority w:val="99"/>
    <w:rsid w:val="002D3654"/>
  </w:style>
  <w:style w:type="character" w:customStyle="1" w:styleId="a5">
    <w:name w:val="Маркеры списка"/>
    <w:uiPriority w:val="99"/>
    <w:rsid w:val="002D3654"/>
    <w:rPr>
      <w:rFonts w:ascii="OpenSymbol" w:eastAsia="OpenSymbol" w:hAnsi="OpenSymbol"/>
    </w:rPr>
  </w:style>
  <w:style w:type="character" w:customStyle="1" w:styleId="10">
    <w:name w:val="Знак примечания1"/>
    <w:uiPriority w:val="99"/>
    <w:rsid w:val="002D3654"/>
    <w:rPr>
      <w:sz w:val="16"/>
    </w:rPr>
  </w:style>
  <w:style w:type="character" w:customStyle="1" w:styleId="a6">
    <w:name w:val="Текст примечания Знак"/>
    <w:uiPriority w:val="99"/>
    <w:rsid w:val="002D3654"/>
    <w:rPr>
      <w:rFonts w:eastAsia="SimSun"/>
      <w:kern w:val="1"/>
      <w:sz w:val="18"/>
      <w:lang w:eastAsia="hi-IN" w:bidi="hi-IN"/>
    </w:rPr>
  </w:style>
  <w:style w:type="character" w:customStyle="1" w:styleId="a7">
    <w:name w:val="Тема примечания Знак"/>
    <w:uiPriority w:val="99"/>
    <w:rsid w:val="002D3654"/>
    <w:rPr>
      <w:rFonts w:eastAsia="SimSun"/>
      <w:b/>
      <w:kern w:val="1"/>
      <w:sz w:val="18"/>
      <w:lang w:eastAsia="hi-IN" w:bidi="hi-IN"/>
    </w:rPr>
  </w:style>
  <w:style w:type="character" w:customStyle="1" w:styleId="a8">
    <w:name w:val="Текст выноски Знак"/>
    <w:uiPriority w:val="99"/>
    <w:rsid w:val="002D3654"/>
    <w:rPr>
      <w:rFonts w:ascii="Tahoma" w:eastAsia="SimSun" w:hAnsi="Tahoma"/>
      <w:kern w:val="1"/>
      <w:sz w:val="14"/>
      <w:lang w:eastAsia="hi-IN" w:bidi="hi-IN"/>
    </w:rPr>
  </w:style>
  <w:style w:type="paragraph" w:customStyle="1" w:styleId="11">
    <w:name w:val="Заголовок1"/>
    <w:basedOn w:val="a"/>
    <w:next w:val="a9"/>
    <w:uiPriority w:val="99"/>
    <w:rsid w:val="002D36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link w:val="aa"/>
    <w:rsid w:val="002D3654"/>
    <w:pPr>
      <w:spacing w:after="120"/>
    </w:pPr>
  </w:style>
  <w:style w:type="character" w:customStyle="1" w:styleId="aa">
    <w:name w:val="Основной текст Знак"/>
    <w:link w:val="a9"/>
    <w:locked/>
    <w:rsid w:val="00974441"/>
    <w:rPr>
      <w:rFonts w:eastAsia="SimSun" w:cs="Mangal"/>
      <w:kern w:val="1"/>
      <w:sz w:val="24"/>
      <w:szCs w:val="24"/>
      <w:lang w:eastAsia="hi-IN" w:bidi="hi-IN"/>
    </w:rPr>
  </w:style>
  <w:style w:type="paragraph" w:styleId="ab">
    <w:name w:val="List"/>
    <w:basedOn w:val="a9"/>
    <w:uiPriority w:val="99"/>
    <w:rsid w:val="002D3654"/>
  </w:style>
  <w:style w:type="paragraph" w:customStyle="1" w:styleId="4">
    <w:name w:val="Название4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uiPriority w:val="99"/>
    <w:rsid w:val="002D3654"/>
    <w:pPr>
      <w:suppressLineNumbers/>
    </w:pPr>
  </w:style>
  <w:style w:type="paragraph" w:customStyle="1" w:styleId="30">
    <w:name w:val="Название3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rsid w:val="002D3654"/>
    <w:pPr>
      <w:suppressLineNumbers/>
    </w:pPr>
  </w:style>
  <w:style w:type="paragraph" w:customStyle="1" w:styleId="20">
    <w:name w:val="Название2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2D3654"/>
    <w:pPr>
      <w:suppressLineNumbers/>
    </w:pPr>
  </w:style>
  <w:style w:type="paragraph" w:customStyle="1" w:styleId="12">
    <w:name w:val="Название1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2D3654"/>
    <w:pPr>
      <w:suppressLineNumbers/>
    </w:pPr>
  </w:style>
  <w:style w:type="paragraph" w:customStyle="1" w:styleId="ac">
    <w:name w:val="Содержимое таблицы"/>
    <w:basedOn w:val="a"/>
    <w:uiPriority w:val="99"/>
    <w:rsid w:val="002D3654"/>
    <w:pPr>
      <w:suppressLineNumbers/>
    </w:pPr>
  </w:style>
  <w:style w:type="paragraph" w:customStyle="1" w:styleId="ad">
    <w:name w:val="Заголовок таблицы"/>
    <w:basedOn w:val="ac"/>
    <w:uiPriority w:val="99"/>
    <w:rsid w:val="002D3654"/>
    <w:pPr>
      <w:jc w:val="center"/>
    </w:pPr>
    <w:rPr>
      <w:b/>
      <w:bCs/>
    </w:rPr>
  </w:style>
  <w:style w:type="paragraph" w:customStyle="1" w:styleId="Default">
    <w:name w:val="Default"/>
    <w:basedOn w:val="a"/>
    <w:uiPriority w:val="99"/>
    <w:rsid w:val="002D3654"/>
    <w:pPr>
      <w:autoSpaceDE w:val="0"/>
    </w:pPr>
    <w:rPr>
      <w:rFonts w:ascii="Tahoma" w:eastAsia="Times New Roman" w:hAnsi="Tahoma" w:cs="Tahoma"/>
      <w:color w:val="000000"/>
    </w:rPr>
  </w:style>
  <w:style w:type="paragraph" w:customStyle="1" w:styleId="14">
    <w:name w:val="Текст примечания1"/>
    <w:basedOn w:val="a"/>
    <w:uiPriority w:val="99"/>
    <w:rsid w:val="002D3654"/>
    <w:rPr>
      <w:sz w:val="20"/>
      <w:szCs w:val="18"/>
    </w:rPr>
  </w:style>
  <w:style w:type="paragraph" w:styleId="ae">
    <w:name w:val="annotation text"/>
    <w:basedOn w:val="a"/>
    <w:link w:val="15"/>
    <w:uiPriority w:val="99"/>
    <w:semiHidden/>
    <w:rsid w:val="007771A1"/>
    <w:rPr>
      <w:sz w:val="20"/>
      <w:szCs w:val="18"/>
    </w:rPr>
  </w:style>
  <w:style w:type="character" w:customStyle="1" w:styleId="15">
    <w:name w:val="Текст примечания Знак1"/>
    <w:link w:val="ae"/>
    <w:uiPriority w:val="99"/>
    <w:semiHidden/>
    <w:locked/>
    <w:rsid w:val="007771A1"/>
    <w:rPr>
      <w:rFonts w:eastAsia="SimSun" w:cs="Mangal"/>
      <w:kern w:val="1"/>
      <w:sz w:val="18"/>
      <w:szCs w:val="18"/>
      <w:lang w:eastAsia="hi-IN" w:bidi="hi-IN"/>
    </w:rPr>
  </w:style>
  <w:style w:type="paragraph" w:styleId="af">
    <w:name w:val="annotation subject"/>
    <w:basedOn w:val="14"/>
    <w:next w:val="14"/>
    <w:link w:val="16"/>
    <w:uiPriority w:val="99"/>
    <w:rsid w:val="002D3654"/>
    <w:rPr>
      <w:b/>
      <w:bCs/>
    </w:rPr>
  </w:style>
  <w:style w:type="character" w:customStyle="1" w:styleId="16">
    <w:name w:val="Тема примечания Знак1"/>
    <w:link w:val="af"/>
    <w:uiPriority w:val="99"/>
    <w:semiHidden/>
    <w:rsid w:val="009238C7"/>
    <w:rPr>
      <w:rFonts w:eastAsia="SimSun" w:cs="Mangal"/>
      <w:b/>
      <w:bCs/>
      <w:kern w:val="1"/>
      <w:sz w:val="20"/>
      <w:szCs w:val="18"/>
      <w:lang w:eastAsia="hi-IN" w:bidi="hi-IN"/>
    </w:rPr>
  </w:style>
  <w:style w:type="paragraph" w:styleId="af0">
    <w:name w:val="Balloon Text"/>
    <w:basedOn w:val="a"/>
    <w:link w:val="17"/>
    <w:uiPriority w:val="99"/>
    <w:rsid w:val="002D3654"/>
    <w:rPr>
      <w:rFonts w:ascii="Tahoma" w:hAnsi="Tahoma"/>
      <w:sz w:val="16"/>
      <w:szCs w:val="14"/>
    </w:rPr>
  </w:style>
  <w:style w:type="character" w:customStyle="1" w:styleId="17">
    <w:name w:val="Текст выноски Знак1"/>
    <w:link w:val="af0"/>
    <w:uiPriority w:val="99"/>
    <w:semiHidden/>
    <w:rsid w:val="009238C7"/>
    <w:rPr>
      <w:rFonts w:eastAsia="SimSun" w:cs="Mangal"/>
      <w:kern w:val="1"/>
      <w:sz w:val="0"/>
      <w:szCs w:val="0"/>
      <w:lang w:eastAsia="hi-IN" w:bidi="hi-IN"/>
    </w:rPr>
  </w:style>
  <w:style w:type="paragraph" w:styleId="32">
    <w:name w:val="Body Text Indent 3"/>
    <w:basedOn w:val="a"/>
    <w:link w:val="33"/>
    <w:uiPriority w:val="99"/>
    <w:rsid w:val="00942495"/>
    <w:pPr>
      <w:spacing w:after="120"/>
      <w:ind w:left="283"/>
    </w:pPr>
    <w:rPr>
      <w:sz w:val="16"/>
      <w:szCs w:val="14"/>
    </w:rPr>
  </w:style>
  <w:style w:type="character" w:customStyle="1" w:styleId="33">
    <w:name w:val="Основной текст с отступом 3 Знак"/>
    <w:link w:val="32"/>
    <w:uiPriority w:val="99"/>
    <w:locked/>
    <w:rsid w:val="00942495"/>
    <w:rPr>
      <w:rFonts w:eastAsia="SimSun"/>
      <w:kern w:val="1"/>
      <w:sz w:val="14"/>
      <w:lang w:eastAsia="hi-IN" w:bidi="hi-IN"/>
    </w:rPr>
  </w:style>
  <w:style w:type="table" w:styleId="af1">
    <w:name w:val="Table Grid"/>
    <w:basedOn w:val="a1"/>
    <w:uiPriority w:val="99"/>
    <w:rsid w:val="00707FA8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7D2384"/>
    <w:pPr>
      <w:widowControl/>
      <w:suppressAutoHyphens w:val="0"/>
      <w:spacing w:after="200" w:line="276" w:lineRule="auto"/>
      <w:ind w:left="720"/>
      <w:contextualSpacing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af3">
    <w:name w:val="header"/>
    <w:basedOn w:val="a"/>
    <w:link w:val="af4"/>
    <w:uiPriority w:val="99"/>
    <w:rsid w:val="00211F60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4">
    <w:name w:val="Верхний колонтитул Знак"/>
    <w:link w:val="af3"/>
    <w:uiPriority w:val="99"/>
    <w:locked/>
    <w:rsid w:val="00211F60"/>
    <w:rPr>
      <w:rFonts w:cs="Times New Roman"/>
    </w:rPr>
  </w:style>
  <w:style w:type="character" w:styleId="af5">
    <w:name w:val="FollowedHyperlink"/>
    <w:uiPriority w:val="99"/>
    <w:semiHidden/>
    <w:rsid w:val="00163CDB"/>
    <w:rPr>
      <w:rFonts w:cs="Times New Roman"/>
      <w:color w:val="954F72"/>
      <w:u w:val="single"/>
    </w:rPr>
  </w:style>
  <w:style w:type="paragraph" w:styleId="af6">
    <w:name w:val="footer"/>
    <w:basedOn w:val="a"/>
    <w:link w:val="af7"/>
    <w:uiPriority w:val="99"/>
    <w:rsid w:val="005176F8"/>
    <w:pPr>
      <w:tabs>
        <w:tab w:val="center" w:pos="4677"/>
        <w:tab w:val="right" w:pos="9355"/>
      </w:tabs>
    </w:pPr>
    <w:rPr>
      <w:szCs w:val="21"/>
    </w:rPr>
  </w:style>
  <w:style w:type="character" w:customStyle="1" w:styleId="af7">
    <w:name w:val="Нижний колонтитул Знак"/>
    <w:link w:val="af6"/>
    <w:uiPriority w:val="99"/>
    <w:locked/>
    <w:rsid w:val="005176F8"/>
    <w:rPr>
      <w:rFonts w:eastAsia="SimSun"/>
      <w:kern w:val="1"/>
      <w:sz w:val="21"/>
      <w:lang w:eastAsia="hi-IN" w:bidi="hi-IN"/>
    </w:rPr>
  </w:style>
  <w:style w:type="table" w:customStyle="1" w:styleId="18">
    <w:name w:val="Сетка таблицы1"/>
    <w:uiPriority w:val="99"/>
    <w:rsid w:val="00616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C4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D512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semiHidden/>
    <w:rsid w:val="007771A1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rsid w:val="004227BA"/>
    <w:pPr>
      <w:spacing w:after="120" w:line="480" w:lineRule="auto"/>
    </w:pPr>
    <w:rPr>
      <w:szCs w:val="21"/>
    </w:rPr>
  </w:style>
  <w:style w:type="character" w:customStyle="1" w:styleId="24">
    <w:name w:val="Основной текст 2 Знак"/>
    <w:link w:val="23"/>
    <w:uiPriority w:val="99"/>
    <w:semiHidden/>
    <w:locked/>
    <w:rsid w:val="004227BA"/>
    <w:rPr>
      <w:rFonts w:eastAsia="SimSun" w:cs="Mangal"/>
      <w:kern w:val="1"/>
      <w:sz w:val="21"/>
      <w:szCs w:val="21"/>
      <w:lang w:eastAsia="hi-IN" w:bidi="hi-IN"/>
    </w:rPr>
  </w:style>
  <w:style w:type="paragraph" w:styleId="af9">
    <w:name w:val="Body Text Indent"/>
    <w:basedOn w:val="a"/>
    <w:link w:val="afa"/>
    <w:uiPriority w:val="99"/>
    <w:rsid w:val="00BF4542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a">
    <w:name w:val="Основной текст с отступом Знак"/>
    <w:link w:val="af9"/>
    <w:uiPriority w:val="99"/>
    <w:locked/>
    <w:rsid w:val="00BF4542"/>
    <w:rPr>
      <w:rFonts w:cs="Times New Roman"/>
    </w:rPr>
  </w:style>
  <w:style w:type="paragraph" w:styleId="afb">
    <w:name w:val="Normal (Web)"/>
    <w:basedOn w:val="a"/>
    <w:uiPriority w:val="99"/>
    <w:rsid w:val="001237C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c">
    <w:name w:val="No Spacing"/>
    <w:link w:val="afd"/>
    <w:uiPriority w:val="1"/>
    <w:qFormat/>
    <w:rsid w:val="00FD32D3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FD32D3"/>
    <w:rPr>
      <w:rFonts w:ascii="Calibri" w:hAnsi="Calibri"/>
      <w:sz w:val="22"/>
      <w:szCs w:val="22"/>
    </w:rPr>
  </w:style>
  <w:style w:type="character" w:customStyle="1" w:styleId="fontstyle01">
    <w:name w:val="fontstyle01"/>
    <w:rsid w:val="005E3C9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963017"/>
    <w:pPr>
      <w:suppressAutoHyphens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7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oo_of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oroo_ofs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lik55@rambl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oroo_of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dtur.azov.obr55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10967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UralSOFT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KateVol</dc:creator>
  <cp:lastModifiedBy>admin</cp:lastModifiedBy>
  <cp:revision>60</cp:revision>
  <cp:lastPrinted>2024-01-11T09:26:00Z</cp:lastPrinted>
  <dcterms:created xsi:type="dcterms:W3CDTF">2022-12-27T04:28:00Z</dcterms:created>
  <dcterms:modified xsi:type="dcterms:W3CDTF">2026-01-12T09:27:00Z</dcterms:modified>
</cp:coreProperties>
</file>