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58"/>
        <w:tblW w:w="250" w:type="dxa"/>
        <w:tblLayout w:type="fixed"/>
        <w:tblLook w:val="0000" w:firstRow="0" w:lastRow="0" w:firstColumn="0" w:lastColumn="0" w:noHBand="0" w:noVBand="0"/>
      </w:tblPr>
      <w:tblGrid>
        <w:gridCol w:w="250"/>
      </w:tblGrid>
      <w:tr w:rsidR="00731CD9" w:rsidRPr="00A37B94" w14:paraId="0374CD80" w14:textId="77777777" w:rsidTr="00731CD9">
        <w:trPr>
          <w:trHeight w:val="1334"/>
        </w:trPr>
        <w:tc>
          <w:tcPr>
            <w:tcW w:w="250" w:type="dxa"/>
          </w:tcPr>
          <w:p w14:paraId="1399844A" w14:textId="77777777" w:rsidR="00731CD9" w:rsidRPr="00A37B94" w:rsidRDefault="00731CD9" w:rsidP="00731CD9">
            <w:pPr>
              <w:tabs>
                <w:tab w:val="left" w:pos="5670"/>
              </w:tabs>
              <w:suppressAutoHyphens w:val="0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571"/>
        <w:tblW w:w="10031" w:type="dxa"/>
        <w:tblLayout w:type="fixed"/>
        <w:tblLook w:val="01E0" w:firstRow="1" w:lastRow="1" w:firstColumn="1" w:lastColumn="1" w:noHBand="0" w:noVBand="0"/>
      </w:tblPr>
      <w:tblGrid>
        <w:gridCol w:w="5104"/>
        <w:gridCol w:w="4927"/>
      </w:tblGrid>
      <w:tr w:rsidR="00731CD9" w:rsidRPr="00731CD9" w14:paraId="340B00A6" w14:textId="77777777" w:rsidTr="00731CD9">
        <w:trPr>
          <w:trHeight w:val="1700"/>
        </w:trPr>
        <w:tc>
          <w:tcPr>
            <w:tcW w:w="5104" w:type="dxa"/>
            <w:tcMar>
              <w:left w:w="0" w:type="dxa"/>
              <w:right w:w="0" w:type="dxa"/>
            </w:tcMar>
          </w:tcPr>
          <w:p w14:paraId="32FC46F9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731CD9">
              <w:rPr>
                <w:rFonts w:ascii="Times New Roman" w:hAnsi="Times New Roman"/>
                <w:b/>
                <w:bCs/>
              </w:rPr>
              <w:t>«Утверждаю»</w:t>
            </w:r>
          </w:p>
          <w:p w14:paraId="133B7D06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Директор МАУ ФСК «Атлет»</w:t>
            </w:r>
          </w:p>
          <w:p w14:paraId="6C381C5A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</w:p>
          <w:p w14:paraId="3FA4AC58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</w:p>
          <w:p w14:paraId="2B748B5B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__________________ Н.В. Данов</w:t>
            </w:r>
          </w:p>
          <w:p w14:paraId="3112DE4D" w14:textId="77777777" w:rsidR="00731CD9" w:rsidRPr="00731CD9" w:rsidRDefault="00731CD9" w:rsidP="00731CD9">
            <w:pPr>
              <w:pStyle w:val="ac"/>
              <w:widowControl w:val="0"/>
              <w:spacing w:before="0" w:beforeAutospacing="0" w:after="0" w:afterAutospacing="0"/>
            </w:pPr>
            <w:r w:rsidRPr="00731CD9">
              <w:t>« ______ » ______________ 2025 г.</w:t>
            </w:r>
          </w:p>
        </w:tc>
        <w:tc>
          <w:tcPr>
            <w:tcW w:w="4927" w:type="dxa"/>
            <w:tcMar>
              <w:left w:w="0" w:type="dxa"/>
              <w:right w:w="0" w:type="dxa"/>
            </w:tcMar>
          </w:tcPr>
          <w:p w14:paraId="3BE70B50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731CD9">
              <w:rPr>
                <w:rFonts w:ascii="Times New Roman" w:hAnsi="Times New Roman"/>
                <w:b/>
                <w:bCs/>
              </w:rPr>
              <w:t>«Утверждаю»</w:t>
            </w:r>
          </w:p>
          <w:p w14:paraId="29A9BFA6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Председатель Комитета по ФКиС</w:t>
            </w:r>
          </w:p>
          <w:p w14:paraId="702A16FF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Администрации г. Апатиты</w:t>
            </w:r>
          </w:p>
          <w:p w14:paraId="19C130B8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</w:p>
          <w:p w14:paraId="2376D4E4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__________________ Д.С. Блаженова</w:t>
            </w:r>
          </w:p>
          <w:p w14:paraId="20D204B3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Cs/>
              </w:rPr>
            </w:pPr>
            <w:r w:rsidRPr="00731CD9">
              <w:rPr>
                <w:rFonts w:ascii="Times New Roman" w:hAnsi="Times New Roman"/>
              </w:rPr>
              <w:t>« ______ » ______________ 2025 г.</w:t>
            </w:r>
          </w:p>
        </w:tc>
      </w:tr>
      <w:tr w:rsidR="00731CD9" w:rsidRPr="00731CD9" w14:paraId="23C10986" w14:textId="77777777" w:rsidTr="00731CD9">
        <w:trPr>
          <w:trHeight w:val="1700"/>
        </w:trPr>
        <w:tc>
          <w:tcPr>
            <w:tcW w:w="5104" w:type="dxa"/>
            <w:tcMar>
              <w:left w:w="0" w:type="dxa"/>
              <w:right w:w="0" w:type="dxa"/>
            </w:tcMar>
          </w:tcPr>
          <w:p w14:paraId="2524ADEF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  <w:p w14:paraId="0B316432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731CD9">
              <w:rPr>
                <w:rFonts w:ascii="Times New Roman" w:hAnsi="Times New Roman"/>
                <w:b/>
                <w:bCs/>
              </w:rPr>
              <w:t>«Утверждаю»</w:t>
            </w:r>
          </w:p>
          <w:p w14:paraId="00DD98C0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Директор МАУДО СШ «Юность»</w:t>
            </w:r>
          </w:p>
          <w:p w14:paraId="5039B545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</w:p>
          <w:p w14:paraId="50EC08C2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</w:p>
          <w:p w14:paraId="0A18E6FA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__________________ С.А. Михальченко</w:t>
            </w:r>
          </w:p>
          <w:p w14:paraId="7861B8E4" w14:textId="77777777" w:rsidR="00731CD9" w:rsidRPr="00731CD9" w:rsidRDefault="00731CD9" w:rsidP="00731CD9">
            <w:pPr>
              <w:pStyle w:val="ac"/>
              <w:widowControl w:val="0"/>
              <w:spacing w:before="0" w:beforeAutospacing="0" w:after="0" w:afterAutospacing="0"/>
            </w:pPr>
            <w:r w:rsidRPr="00731CD9">
              <w:t>« ______ » ______________ 2025 г.</w:t>
            </w:r>
          </w:p>
        </w:tc>
        <w:tc>
          <w:tcPr>
            <w:tcW w:w="4927" w:type="dxa"/>
            <w:tcMar>
              <w:left w:w="0" w:type="dxa"/>
              <w:right w:w="0" w:type="dxa"/>
            </w:tcMar>
          </w:tcPr>
          <w:p w14:paraId="57FF0C3F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  <w:p w14:paraId="6E85ABD1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731CD9">
              <w:rPr>
                <w:rFonts w:ascii="Times New Roman" w:hAnsi="Times New Roman"/>
                <w:b/>
                <w:bCs/>
              </w:rPr>
              <w:t>«Утверждаю»</w:t>
            </w:r>
          </w:p>
          <w:p w14:paraId="191D7673" w14:textId="1FBD7701" w:rsidR="00731CD9" w:rsidRPr="00731CD9" w:rsidRDefault="00983A59" w:rsidP="00731CD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31CD9" w:rsidRPr="00731CD9">
              <w:rPr>
                <w:rFonts w:ascii="Times New Roman" w:hAnsi="Times New Roman"/>
              </w:rPr>
              <w:t>редседател</w:t>
            </w:r>
            <w:r>
              <w:rPr>
                <w:rFonts w:ascii="Times New Roman" w:hAnsi="Times New Roman"/>
              </w:rPr>
              <w:t>ь</w:t>
            </w:r>
            <w:r w:rsidR="00731CD9" w:rsidRPr="00731CD9">
              <w:rPr>
                <w:rFonts w:ascii="Times New Roman" w:hAnsi="Times New Roman"/>
              </w:rPr>
              <w:t xml:space="preserve"> федерации лыжных </w:t>
            </w:r>
          </w:p>
          <w:p w14:paraId="1A55E7A1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гонок г. Апатиты</w:t>
            </w:r>
          </w:p>
          <w:p w14:paraId="6CA3DAC3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</w:p>
          <w:p w14:paraId="650C4B6C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</w:rPr>
            </w:pPr>
            <w:r w:rsidRPr="00731CD9">
              <w:rPr>
                <w:rFonts w:ascii="Times New Roman" w:hAnsi="Times New Roman"/>
              </w:rPr>
              <w:t>__________________ А.В. Савицкий</w:t>
            </w:r>
          </w:p>
          <w:p w14:paraId="23B64D52" w14:textId="77777777" w:rsidR="00731CD9" w:rsidRPr="00731CD9" w:rsidRDefault="00731CD9" w:rsidP="00731CD9">
            <w:pPr>
              <w:widowControl w:val="0"/>
              <w:rPr>
                <w:rFonts w:ascii="Times New Roman" w:hAnsi="Times New Roman"/>
                <w:bCs/>
              </w:rPr>
            </w:pPr>
            <w:r w:rsidRPr="00731CD9">
              <w:rPr>
                <w:rFonts w:ascii="Times New Roman" w:hAnsi="Times New Roman"/>
              </w:rPr>
              <w:t>« ______ » ______________ 2025 г.</w:t>
            </w:r>
          </w:p>
        </w:tc>
      </w:tr>
    </w:tbl>
    <w:p w14:paraId="3F971F23" w14:textId="77777777" w:rsidR="00C66C14" w:rsidRDefault="00C66C14" w:rsidP="003E271B">
      <w:pPr>
        <w:pStyle w:val="1"/>
        <w:tabs>
          <w:tab w:val="left" w:pos="0"/>
        </w:tabs>
        <w:spacing w:before="120"/>
        <w:rPr>
          <w:rFonts w:ascii="Times New Roman" w:hAnsi="Times New Roman"/>
          <w:sz w:val="24"/>
          <w:szCs w:val="24"/>
        </w:rPr>
      </w:pPr>
    </w:p>
    <w:p w14:paraId="23926A2B" w14:textId="77777777" w:rsidR="00130F74" w:rsidRPr="00132498" w:rsidRDefault="00130F74" w:rsidP="003E271B">
      <w:pPr>
        <w:pStyle w:val="1"/>
        <w:tabs>
          <w:tab w:val="left" w:pos="0"/>
        </w:tabs>
        <w:spacing w:before="120"/>
        <w:rPr>
          <w:rFonts w:ascii="Times New Roman" w:hAnsi="Times New Roman"/>
          <w:sz w:val="24"/>
          <w:szCs w:val="24"/>
        </w:rPr>
      </w:pPr>
      <w:r w:rsidRPr="00132498">
        <w:rPr>
          <w:rFonts w:ascii="Times New Roman" w:hAnsi="Times New Roman"/>
          <w:sz w:val="24"/>
          <w:szCs w:val="24"/>
        </w:rPr>
        <w:t>П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О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Л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О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Ж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Е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Н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И</w:t>
      </w:r>
      <w:r w:rsidR="007A10B7" w:rsidRPr="00132498">
        <w:rPr>
          <w:rFonts w:ascii="Times New Roman" w:hAnsi="Times New Roman"/>
          <w:sz w:val="24"/>
          <w:szCs w:val="24"/>
        </w:rPr>
        <w:t xml:space="preserve"> </w:t>
      </w:r>
      <w:r w:rsidRPr="00132498">
        <w:rPr>
          <w:rFonts w:ascii="Times New Roman" w:hAnsi="Times New Roman"/>
          <w:sz w:val="24"/>
          <w:szCs w:val="24"/>
        </w:rPr>
        <w:t>Е</w:t>
      </w:r>
    </w:p>
    <w:p w14:paraId="029C68CD" w14:textId="77777777" w:rsidR="00983A59" w:rsidRDefault="00543CEA" w:rsidP="00543CEA">
      <w:pPr>
        <w:jc w:val="center"/>
        <w:rPr>
          <w:rFonts w:ascii="Times New Roman" w:hAnsi="Times New Roman"/>
          <w:b/>
          <w:szCs w:val="24"/>
        </w:rPr>
      </w:pPr>
      <w:r w:rsidRPr="00132498">
        <w:rPr>
          <w:rFonts w:ascii="Times New Roman" w:hAnsi="Times New Roman"/>
          <w:b/>
          <w:szCs w:val="24"/>
        </w:rPr>
        <w:t>о проведении</w:t>
      </w:r>
      <w:r w:rsidR="00233F8E">
        <w:rPr>
          <w:rFonts w:ascii="Times New Roman" w:hAnsi="Times New Roman"/>
          <w:b/>
          <w:szCs w:val="24"/>
        </w:rPr>
        <w:t xml:space="preserve"> </w:t>
      </w:r>
      <w:r w:rsidR="00983A59">
        <w:rPr>
          <w:rFonts w:ascii="Times New Roman" w:hAnsi="Times New Roman"/>
          <w:b/>
          <w:szCs w:val="24"/>
        </w:rPr>
        <w:t>Чемпионата и Первенства г. Апатиты,</w:t>
      </w:r>
      <w:r w:rsidRPr="00132498">
        <w:rPr>
          <w:rFonts w:ascii="Times New Roman" w:hAnsi="Times New Roman"/>
          <w:b/>
          <w:szCs w:val="24"/>
        </w:rPr>
        <w:t xml:space="preserve"> </w:t>
      </w:r>
    </w:p>
    <w:p w14:paraId="42FFAF0A" w14:textId="734A4094" w:rsidR="00543CEA" w:rsidRDefault="00543CEA" w:rsidP="00543CE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соревновани</w:t>
      </w:r>
      <w:r w:rsidR="003471BF">
        <w:rPr>
          <w:rFonts w:ascii="Times New Roman" w:hAnsi="Times New Roman"/>
          <w:b/>
          <w:szCs w:val="24"/>
        </w:rPr>
        <w:t>й</w:t>
      </w:r>
      <w:r>
        <w:rPr>
          <w:rFonts w:ascii="Times New Roman" w:hAnsi="Times New Roman"/>
          <w:b/>
          <w:szCs w:val="24"/>
        </w:rPr>
        <w:t xml:space="preserve"> по лыжным гонкам </w:t>
      </w:r>
    </w:p>
    <w:p w14:paraId="65EAEE0B" w14:textId="77777777" w:rsidR="004F4913" w:rsidRDefault="00543CEA" w:rsidP="00EB2A1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«Рождественский спринт» </w:t>
      </w:r>
    </w:p>
    <w:p w14:paraId="00BB0CEB" w14:textId="77777777" w:rsidR="00543CEA" w:rsidRPr="00132498" w:rsidRDefault="00543CEA" w:rsidP="00EB2A16">
      <w:pPr>
        <w:jc w:val="center"/>
        <w:rPr>
          <w:rFonts w:ascii="Times New Roman" w:hAnsi="Times New Roman"/>
          <w:b/>
          <w:szCs w:val="24"/>
        </w:rPr>
      </w:pPr>
    </w:p>
    <w:p w14:paraId="22EB3C95" w14:textId="77777777" w:rsidR="00130F74" w:rsidRPr="00132498" w:rsidRDefault="004E42C9" w:rsidP="004E42C9">
      <w:pPr>
        <w:tabs>
          <w:tab w:val="left" w:pos="0"/>
        </w:tabs>
        <w:spacing w:before="40" w:after="60"/>
        <w:ind w:left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="00132498" w:rsidRPr="00132498">
        <w:rPr>
          <w:rFonts w:ascii="Times New Roman" w:hAnsi="Times New Roman"/>
          <w:b/>
          <w:szCs w:val="24"/>
        </w:rPr>
        <w:t>ЦЕЛИ И ЗАДАЧИ</w:t>
      </w:r>
    </w:p>
    <w:p w14:paraId="357FF639" w14:textId="4C434BE3" w:rsidR="00543CEA" w:rsidRPr="00132498" w:rsidRDefault="00983A59" w:rsidP="00543CEA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Чемпионат и Первенство г. Апатиты,</w:t>
      </w:r>
      <w:r w:rsidR="00233F8E">
        <w:rPr>
          <w:rFonts w:ascii="Times New Roman" w:hAnsi="Times New Roman"/>
          <w:szCs w:val="24"/>
        </w:rPr>
        <w:t xml:space="preserve"> с</w:t>
      </w:r>
      <w:r w:rsidR="00543CEA">
        <w:rPr>
          <w:rFonts w:ascii="Times New Roman" w:hAnsi="Times New Roman"/>
          <w:szCs w:val="24"/>
        </w:rPr>
        <w:t>оревнования</w:t>
      </w:r>
      <w:r w:rsidR="007F53E7">
        <w:rPr>
          <w:rFonts w:ascii="Times New Roman" w:hAnsi="Times New Roman"/>
          <w:szCs w:val="24"/>
        </w:rPr>
        <w:t xml:space="preserve"> по лыжным гонкам</w:t>
      </w:r>
      <w:r w:rsidR="00543CEA">
        <w:rPr>
          <w:rFonts w:ascii="Times New Roman" w:hAnsi="Times New Roman"/>
          <w:szCs w:val="24"/>
        </w:rPr>
        <w:t xml:space="preserve"> «Рождественский спринт»</w:t>
      </w:r>
      <w:r w:rsidR="007F53E7">
        <w:rPr>
          <w:rFonts w:ascii="Times New Roman" w:hAnsi="Times New Roman"/>
          <w:szCs w:val="24"/>
        </w:rPr>
        <w:t xml:space="preserve"> (далее – соревнования) проводятся с целью п</w:t>
      </w:r>
      <w:r w:rsidR="00130F74" w:rsidRPr="00132498">
        <w:rPr>
          <w:rFonts w:ascii="Times New Roman" w:hAnsi="Times New Roman"/>
          <w:szCs w:val="24"/>
        </w:rPr>
        <w:t>опул</w:t>
      </w:r>
      <w:r w:rsidR="00B755FB" w:rsidRPr="00132498">
        <w:rPr>
          <w:rFonts w:ascii="Times New Roman" w:hAnsi="Times New Roman"/>
          <w:szCs w:val="24"/>
        </w:rPr>
        <w:t>я</w:t>
      </w:r>
      <w:r w:rsidR="00596F5A" w:rsidRPr="00132498">
        <w:rPr>
          <w:rFonts w:ascii="Times New Roman" w:hAnsi="Times New Roman"/>
          <w:szCs w:val="24"/>
        </w:rPr>
        <w:t>ризаци</w:t>
      </w:r>
      <w:r w:rsidR="007F53E7">
        <w:rPr>
          <w:rFonts w:ascii="Times New Roman" w:hAnsi="Times New Roman"/>
          <w:szCs w:val="24"/>
        </w:rPr>
        <w:t>и</w:t>
      </w:r>
      <w:r w:rsidR="00596F5A" w:rsidRPr="00132498">
        <w:rPr>
          <w:rFonts w:ascii="Times New Roman" w:hAnsi="Times New Roman"/>
          <w:szCs w:val="24"/>
        </w:rPr>
        <w:t xml:space="preserve"> </w:t>
      </w:r>
      <w:r w:rsidR="007F53E7">
        <w:rPr>
          <w:rFonts w:ascii="Times New Roman" w:hAnsi="Times New Roman"/>
          <w:szCs w:val="24"/>
        </w:rPr>
        <w:t>лыжного спорта и здорового образа жизни среди населения</w:t>
      </w:r>
      <w:r w:rsidR="00596F5A" w:rsidRPr="00132498">
        <w:rPr>
          <w:rFonts w:ascii="Times New Roman" w:hAnsi="Times New Roman"/>
          <w:szCs w:val="24"/>
        </w:rPr>
        <w:t>,</w:t>
      </w:r>
      <w:r w:rsidR="00B755FB" w:rsidRPr="00132498">
        <w:rPr>
          <w:rFonts w:ascii="Times New Roman" w:hAnsi="Times New Roman"/>
          <w:szCs w:val="24"/>
        </w:rPr>
        <w:t xml:space="preserve"> </w:t>
      </w:r>
      <w:r w:rsidR="007F53E7">
        <w:rPr>
          <w:rFonts w:ascii="Times New Roman" w:hAnsi="Times New Roman"/>
          <w:szCs w:val="24"/>
        </w:rPr>
        <w:t xml:space="preserve">повышения спортивного мастерства, а также </w:t>
      </w:r>
      <w:r w:rsidR="00A959DB">
        <w:rPr>
          <w:rFonts w:ascii="Times New Roman" w:hAnsi="Times New Roman"/>
          <w:szCs w:val="24"/>
        </w:rPr>
        <w:t>выявлени</w:t>
      </w:r>
      <w:r w:rsidR="00C727F0">
        <w:rPr>
          <w:rFonts w:ascii="Times New Roman" w:hAnsi="Times New Roman"/>
          <w:szCs w:val="24"/>
        </w:rPr>
        <w:t>я</w:t>
      </w:r>
      <w:r w:rsidR="00A959DB">
        <w:rPr>
          <w:rFonts w:ascii="Times New Roman" w:hAnsi="Times New Roman"/>
          <w:szCs w:val="24"/>
        </w:rPr>
        <w:t xml:space="preserve"> сильне</w:t>
      </w:r>
      <w:r w:rsidR="007F53E7">
        <w:rPr>
          <w:rFonts w:ascii="Times New Roman" w:hAnsi="Times New Roman"/>
          <w:szCs w:val="24"/>
        </w:rPr>
        <w:t>йш</w:t>
      </w:r>
      <w:r w:rsidR="00C727F0">
        <w:rPr>
          <w:rFonts w:ascii="Times New Roman" w:hAnsi="Times New Roman"/>
          <w:szCs w:val="24"/>
        </w:rPr>
        <w:t xml:space="preserve">их </w:t>
      </w:r>
      <w:r w:rsidR="00543CEA">
        <w:rPr>
          <w:rFonts w:ascii="Times New Roman" w:hAnsi="Times New Roman"/>
          <w:szCs w:val="24"/>
        </w:rPr>
        <w:t>лыжников-гонщиков</w:t>
      </w:r>
      <w:r>
        <w:rPr>
          <w:rFonts w:ascii="Times New Roman" w:hAnsi="Times New Roman"/>
          <w:szCs w:val="24"/>
        </w:rPr>
        <w:t xml:space="preserve"> г. Апатиты</w:t>
      </w:r>
      <w:r w:rsidR="00543CEA">
        <w:rPr>
          <w:rFonts w:ascii="Times New Roman" w:hAnsi="Times New Roman"/>
          <w:szCs w:val="24"/>
        </w:rPr>
        <w:t>.</w:t>
      </w:r>
    </w:p>
    <w:p w14:paraId="0915C2BD" w14:textId="77777777" w:rsidR="00130F74" w:rsidRPr="00132498" w:rsidRDefault="004E42C9" w:rsidP="00E0783F">
      <w:pPr>
        <w:tabs>
          <w:tab w:val="left" w:pos="0"/>
          <w:tab w:val="left" w:pos="284"/>
        </w:tabs>
        <w:spacing w:before="120" w:after="60"/>
        <w:ind w:left="709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="00132498" w:rsidRPr="00132498">
        <w:rPr>
          <w:rFonts w:ascii="Times New Roman" w:hAnsi="Times New Roman"/>
          <w:b/>
          <w:szCs w:val="24"/>
        </w:rPr>
        <w:t>ВРЕМЯ И МЕСТО ПРОВЕДЕНИЯ</w:t>
      </w:r>
    </w:p>
    <w:p w14:paraId="22DC762C" w14:textId="77777777" w:rsidR="007F53E7" w:rsidRDefault="007F53E7" w:rsidP="00E0783F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Соревнования </w:t>
      </w:r>
      <w:r w:rsidR="00641BD6">
        <w:rPr>
          <w:rFonts w:ascii="Times New Roman" w:hAnsi="Times New Roman"/>
          <w:szCs w:val="24"/>
        </w:rPr>
        <w:t>проводятся</w:t>
      </w:r>
      <w:r w:rsidR="00A10263">
        <w:rPr>
          <w:rFonts w:ascii="Times New Roman" w:hAnsi="Times New Roman"/>
          <w:szCs w:val="24"/>
        </w:rPr>
        <w:t xml:space="preserve"> </w:t>
      </w:r>
      <w:r w:rsidR="00641BD6">
        <w:rPr>
          <w:rFonts w:ascii="Times New Roman" w:hAnsi="Times New Roman"/>
          <w:szCs w:val="24"/>
        </w:rPr>
        <w:t>в</w:t>
      </w:r>
      <w:r w:rsidR="00E0783F">
        <w:rPr>
          <w:rFonts w:ascii="Times New Roman" w:hAnsi="Times New Roman"/>
          <w:szCs w:val="24"/>
        </w:rPr>
        <w:t xml:space="preserve"> </w:t>
      </w:r>
      <w:r w:rsidR="00AA3DDB">
        <w:rPr>
          <w:rFonts w:ascii="Times New Roman" w:hAnsi="Times New Roman"/>
          <w:szCs w:val="24"/>
        </w:rPr>
        <w:t xml:space="preserve">городе Апатиты </w:t>
      </w:r>
      <w:r w:rsidR="00CE74A6">
        <w:rPr>
          <w:rFonts w:ascii="Times New Roman" w:hAnsi="Times New Roman"/>
          <w:b/>
          <w:szCs w:val="24"/>
        </w:rPr>
        <w:t>8</w:t>
      </w:r>
      <w:r w:rsidR="00C07407" w:rsidRPr="00485CB3">
        <w:rPr>
          <w:rFonts w:ascii="Times New Roman" w:hAnsi="Times New Roman"/>
          <w:b/>
          <w:szCs w:val="24"/>
        </w:rPr>
        <w:t xml:space="preserve"> января 202</w:t>
      </w:r>
      <w:r w:rsidR="00CE74A6">
        <w:rPr>
          <w:rFonts w:ascii="Times New Roman" w:hAnsi="Times New Roman"/>
          <w:b/>
          <w:szCs w:val="24"/>
        </w:rPr>
        <w:t>6</w:t>
      </w:r>
      <w:r w:rsidR="00A10263" w:rsidRPr="00485CB3">
        <w:rPr>
          <w:rFonts w:ascii="Times New Roman" w:hAnsi="Times New Roman"/>
          <w:b/>
          <w:szCs w:val="24"/>
        </w:rPr>
        <w:t xml:space="preserve"> года</w:t>
      </w:r>
      <w:r w:rsidR="00A10263">
        <w:rPr>
          <w:rFonts w:ascii="Times New Roman" w:hAnsi="Times New Roman"/>
          <w:szCs w:val="24"/>
        </w:rPr>
        <w:t xml:space="preserve"> </w:t>
      </w:r>
      <w:r w:rsidR="00AA3DDB">
        <w:rPr>
          <w:rFonts w:ascii="Times New Roman" w:hAnsi="Times New Roman"/>
          <w:szCs w:val="24"/>
        </w:rPr>
        <w:t>на лыжных трасса</w:t>
      </w:r>
      <w:r w:rsidR="003471BF">
        <w:rPr>
          <w:rFonts w:ascii="Times New Roman" w:hAnsi="Times New Roman"/>
          <w:szCs w:val="24"/>
        </w:rPr>
        <w:t>х</w:t>
      </w:r>
      <w:r w:rsidR="00AA3DDB">
        <w:rPr>
          <w:rFonts w:ascii="Times New Roman" w:hAnsi="Times New Roman"/>
          <w:szCs w:val="24"/>
        </w:rPr>
        <w:t xml:space="preserve"> МАУ ФСК «Атлет»</w:t>
      </w:r>
      <w:r w:rsidR="00543CEA">
        <w:rPr>
          <w:rFonts w:ascii="Times New Roman" w:hAnsi="Times New Roman"/>
          <w:szCs w:val="24"/>
        </w:rPr>
        <w:t xml:space="preserve"> в двух дисциплинах</w:t>
      </w:r>
      <w:r w:rsidR="00E0783F" w:rsidRPr="00E0783F">
        <w:rPr>
          <w:rFonts w:ascii="Times New Roman" w:hAnsi="Times New Roman"/>
          <w:szCs w:val="24"/>
        </w:rPr>
        <w:t xml:space="preserve"> </w:t>
      </w:r>
      <w:r w:rsidR="00E0783F">
        <w:rPr>
          <w:rFonts w:ascii="Times New Roman" w:hAnsi="Times New Roman"/>
          <w:szCs w:val="24"/>
        </w:rPr>
        <w:t>в соответствии с программой</w:t>
      </w:r>
      <w:r w:rsidR="00AA3DDB">
        <w:rPr>
          <w:rFonts w:ascii="Times New Roman" w:hAnsi="Times New Roman"/>
          <w:szCs w:val="24"/>
        </w:rPr>
        <w:t>. Место старта и финиша – лыжный стадион ФСК «Атлет» (ул. Победы, 4).</w:t>
      </w:r>
      <w:r w:rsidR="00E0783F">
        <w:rPr>
          <w:rFonts w:ascii="Times New Roman" w:hAnsi="Times New Roman"/>
          <w:szCs w:val="24"/>
        </w:rPr>
        <w:t xml:space="preserve"> Старт</w:t>
      </w:r>
      <w:r w:rsidR="00CF0C34">
        <w:rPr>
          <w:rFonts w:ascii="Times New Roman" w:hAnsi="Times New Roman"/>
          <w:szCs w:val="24"/>
        </w:rPr>
        <w:t>:</w:t>
      </w:r>
      <w:r w:rsidR="00E0783F">
        <w:rPr>
          <w:rFonts w:ascii="Times New Roman" w:hAnsi="Times New Roman"/>
          <w:szCs w:val="24"/>
        </w:rPr>
        <w:t xml:space="preserve"> </w:t>
      </w:r>
      <w:r w:rsidR="00CF0C34">
        <w:rPr>
          <w:rFonts w:ascii="Times New Roman" w:hAnsi="Times New Roman"/>
          <w:szCs w:val="24"/>
        </w:rPr>
        <w:t xml:space="preserve">квалификация - </w:t>
      </w:r>
      <w:r w:rsidR="00E0783F">
        <w:rPr>
          <w:rFonts w:ascii="Times New Roman" w:hAnsi="Times New Roman"/>
          <w:szCs w:val="24"/>
        </w:rPr>
        <w:t>в 1</w:t>
      </w:r>
      <w:r w:rsidR="00772725">
        <w:rPr>
          <w:rFonts w:ascii="Times New Roman" w:hAnsi="Times New Roman"/>
          <w:szCs w:val="24"/>
        </w:rPr>
        <w:t>1</w:t>
      </w:r>
      <w:r w:rsidR="00E0783F">
        <w:rPr>
          <w:rFonts w:ascii="Times New Roman" w:hAnsi="Times New Roman"/>
          <w:szCs w:val="24"/>
        </w:rPr>
        <w:t>.</w:t>
      </w:r>
      <w:r w:rsidR="00CF0C34">
        <w:rPr>
          <w:rFonts w:ascii="Times New Roman" w:hAnsi="Times New Roman"/>
          <w:szCs w:val="24"/>
        </w:rPr>
        <w:t>0</w:t>
      </w:r>
      <w:r w:rsidR="00E0783F">
        <w:rPr>
          <w:rFonts w:ascii="Times New Roman" w:hAnsi="Times New Roman"/>
          <w:szCs w:val="24"/>
        </w:rPr>
        <w:t>0</w:t>
      </w:r>
      <w:r w:rsidR="00CF0C34">
        <w:rPr>
          <w:rFonts w:ascii="Times New Roman" w:hAnsi="Times New Roman"/>
          <w:szCs w:val="24"/>
        </w:rPr>
        <w:t>, финалы – в 13.</w:t>
      </w:r>
      <w:r w:rsidR="00772725">
        <w:rPr>
          <w:rFonts w:ascii="Times New Roman" w:hAnsi="Times New Roman"/>
          <w:szCs w:val="24"/>
        </w:rPr>
        <w:t>0</w:t>
      </w:r>
      <w:r w:rsidR="00CF0C34">
        <w:rPr>
          <w:rFonts w:ascii="Times New Roman" w:hAnsi="Times New Roman"/>
          <w:szCs w:val="24"/>
        </w:rPr>
        <w:t>0</w:t>
      </w:r>
      <w:r w:rsidR="00E0783F">
        <w:rPr>
          <w:rFonts w:ascii="Times New Roman" w:hAnsi="Times New Roman"/>
          <w:szCs w:val="24"/>
        </w:rPr>
        <w:t xml:space="preserve">.  </w:t>
      </w:r>
    </w:p>
    <w:p w14:paraId="7EAE4195" w14:textId="77777777" w:rsidR="007F53E7" w:rsidRPr="007F53E7" w:rsidRDefault="007F53E7" w:rsidP="007F53E7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727F0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132498">
        <w:rPr>
          <w:rFonts w:ascii="Times New Roman" w:hAnsi="Times New Roman"/>
          <w:b/>
          <w:szCs w:val="24"/>
        </w:rPr>
        <w:t>РУКОВОДСТВО И ПРОВЕДЕНИЕ МЕРОПРИЯТИЯ</w:t>
      </w:r>
    </w:p>
    <w:p w14:paraId="7E16FBE5" w14:textId="7449DB7B" w:rsidR="007F53E7" w:rsidRPr="000D33AC" w:rsidRDefault="007F53E7" w:rsidP="00573C53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Cs w:val="24"/>
        </w:rPr>
      </w:pPr>
      <w:r w:rsidRPr="000D33AC">
        <w:rPr>
          <w:rFonts w:ascii="Times New Roman" w:hAnsi="Times New Roman"/>
          <w:szCs w:val="24"/>
        </w:rPr>
        <w:t>Общее руководство организацией и проведением соревнований осуществляет Комитет по ФКиС Администрации города Апатиты. Непосредственное проведение соревнований возлагается на М</w:t>
      </w:r>
      <w:r w:rsidR="003471BF">
        <w:rPr>
          <w:rFonts w:ascii="Times New Roman" w:hAnsi="Times New Roman"/>
          <w:szCs w:val="24"/>
        </w:rPr>
        <w:t>АУ ФСК «Атлет», МАУ</w:t>
      </w:r>
      <w:r w:rsidR="00983A59">
        <w:rPr>
          <w:rFonts w:ascii="Times New Roman" w:hAnsi="Times New Roman"/>
          <w:szCs w:val="24"/>
        </w:rPr>
        <w:t>ДО</w:t>
      </w:r>
      <w:r w:rsidR="003471BF">
        <w:rPr>
          <w:rFonts w:ascii="Times New Roman" w:hAnsi="Times New Roman"/>
          <w:szCs w:val="24"/>
        </w:rPr>
        <w:t xml:space="preserve"> СШ «</w:t>
      </w:r>
      <w:r w:rsidR="00983A59">
        <w:rPr>
          <w:rFonts w:ascii="Times New Roman" w:hAnsi="Times New Roman"/>
          <w:szCs w:val="24"/>
        </w:rPr>
        <w:t>Юность</w:t>
      </w:r>
      <w:r w:rsidR="003471BF">
        <w:rPr>
          <w:rFonts w:ascii="Times New Roman" w:hAnsi="Times New Roman"/>
          <w:szCs w:val="24"/>
        </w:rPr>
        <w:t>»</w:t>
      </w:r>
      <w:r w:rsidR="00983A59">
        <w:rPr>
          <w:rFonts w:ascii="Times New Roman" w:hAnsi="Times New Roman"/>
          <w:szCs w:val="24"/>
        </w:rPr>
        <w:t>, Федерацию лыжных гонок г. Апатиты</w:t>
      </w:r>
      <w:r w:rsidR="003471BF">
        <w:rPr>
          <w:rFonts w:ascii="Times New Roman" w:hAnsi="Times New Roman"/>
          <w:szCs w:val="24"/>
        </w:rPr>
        <w:t xml:space="preserve"> </w:t>
      </w:r>
      <w:r w:rsidRPr="000D33AC">
        <w:rPr>
          <w:rFonts w:ascii="Times New Roman" w:hAnsi="Times New Roman"/>
          <w:szCs w:val="24"/>
        </w:rPr>
        <w:t>и главную судейскую коллегию (далее - ГСК). Главный судья соревнований: Цесарская Е</w:t>
      </w:r>
      <w:r w:rsidR="00DC4A40" w:rsidRPr="000D33AC">
        <w:rPr>
          <w:rFonts w:ascii="Times New Roman" w:hAnsi="Times New Roman"/>
          <w:szCs w:val="24"/>
        </w:rPr>
        <w:t xml:space="preserve">катерина </w:t>
      </w:r>
      <w:r w:rsidRPr="000D33AC">
        <w:rPr>
          <w:rFonts w:ascii="Times New Roman" w:hAnsi="Times New Roman"/>
          <w:szCs w:val="24"/>
        </w:rPr>
        <w:t>Н</w:t>
      </w:r>
      <w:r w:rsidR="00DC4A40" w:rsidRPr="000D33AC">
        <w:rPr>
          <w:rFonts w:ascii="Times New Roman" w:hAnsi="Times New Roman"/>
          <w:szCs w:val="24"/>
        </w:rPr>
        <w:t>иколаевна</w:t>
      </w:r>
      <w:r w:rsidR="00C727F0" w:rsidRPr="000D33AC">
        <w:rPr>
          <w:rFonts w:ascii="Times New Roman" w:hAnsi="Times New Roman"/>
          <w:szCs w:val="24"/>
        </w:rPr>
        <w:t xml:space="preserve">, главный секретарь </w:t>
      </w:r>
      <w:r w:rsidR="00CF0C34" w:rsidRPr="000D33AC">
        <w:rPr>
          <w:rFonts w:ascii="Times New Roman" w:hAnsi="Times New Roman"/>
          <w:szCs w:val="24"/>
        </w:rPr>
        <w:t>Савицкий Александр Вадимович</w:t>
      </w:r>
      <w:r w:rsidR="00C727F0" w:rsidRPr="000D33AC">
        <w:rPr>
          <w:rFonts w:ascii="Times New Roman" w:hAnsi="Times New Roman"/>
          <w:szCs w:val="24"/>
        </w:rPr>
        <w:t xml:space="preserve">. </w:t>
      </w:r>
    </w:p>
    <w:p w14:paraId="52CA6951" w14:textId="77777777" w:rsidR="00B8018C" w:rsidRPr="000D33AC" w:rsidRDefault="00C727F0" w:rsidP="00573C53">
      <w:pPr>
        <w:pStyle w:val="a7"/>
        <w:tabs>
          <w:tab w:val="left" w:pos="0"/>
          <w:tab w:val="left" w:pos="993"/>
        </w:tabs>
        <w:spacing w:before="120" w:after="60"/>
        <w:ind w:firstLine="709"/>
        <w:contextualSpacing/>
        <w:rPr>
          <w:rFonts w:ascii="Times New Roman" w:hAnsi="Times New Roman"/>
          <w:szCs w:val="24"/>
        </w:rPr>
      </w:pPr>
      <w:r w:rsidRPr="000D33AC">
        <w:rPr>
          <w:rFonts w:ascii="Times New Roman" w:hAnsi="Times New Roman"/>
          <w:szCs w:val="24"/>
        </w:rPr>
        <w:t>4</w:t>
      </w:r>
      <w:r w:rsidR="00132498" w:rsidRPr="000D33AC">
        <w:rPr>
          <w:rFonts w:ascii="Times New Roman" w:hAnsi="Times New Roman"/>
          <w:szCs w:val="24"/>
        </w:rPr>
        <w:t>. ОБЕСПЕЧЕНИЕ БЕЗОПАСНОСТИ</w:t>
      </w:r>
    </w:p>
    <w:p w14:paraId="3A371C45" w14:textId="77777777" w:rsidR="003471BF" w:rsidRPr="003471BF" w:rsidRDefault="003471BF" w:rsidP="003471BF">
      <w:pPr>
        <w:widowControl w:val="0"/>
        <w:tabs>
          <w:tab w:val="left" w:pos="993"/>
        </w:tabs>
        <w:ind w:firstLine="992"/>
        <w:jc w:val="both"/>
        <w:rPr>
          <w:rFonts w:ascii="Times New Roman" w:hAnsi="Times New Roman"/>
        </w:rPr>
      </w:pPr>
      <w:r w:rsidRPr="003471BF">
        <w:rPr>
          <w:rFonts w:ascii="Times New Roman" w:hAnsi="Times New Roman"/>
        </w:rPr>
        <w:t xml:space="preserve">Мероприятие проводится на специально подготовленной территории, отвечающей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 </w:t>
      </w:r>
    </w:p>
    <w:p w14:paraId="6F4466B8" w14:textId="77777777" w:rsidR="003471BF" w:rsidRPr="003471BF" w:rsidRDefault="003471BF" w:rsidP="003471BF">
      <w:pPr>
        <w:pStyle w:val="ab"/>
        <w:widowControl w:val="0"/>
        <w:tabs>
          <w:tab w:val="left" w:pos="993"/>
        </w:tabs>
        <w:ind w:left="0" w:firstLine="992"/>
        <w:jc w:val="both"/>
        <w:rPr>
          <w:rFonts w:ascii="Times New Roman" w:hAnsi="Times New Roman"/>
        </w:rPr>
      </w:pPr>
      <w:r w:rsidRPr="003471BF">
        <w:rPr>
          <w:rFonts w:ascii="Times New Roman" w:hAnsi="Times New Roman"/>
        </w:rPr>
        <w:t xml:space="preserve"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года № 353. </w:t>
      </w:r>
    </w:p>
    <w:p w14:paraId="2E259103" w14:textId="77777777" w:rsidR="003471BF" w:rsidRPr="003471BF" w:rsidRDefault="003471BF" w:rsidP="003471BF">
      <w:pPr>
        <w:pStyle w:val="ab"/>
        <w:widowControl w:val="0"/>
        <w:tabs>
          <w:tab w:val="left" w:pos="993"/>
        </w:tabs>
        <w:ind w:left="0" w:firstLine="992"/>
        <w:jc w:val="both"/>
        <w:rPr>
          <w:rFonts w:ascii="Times New Roman" w:hAnsi="Times New Roman"/>
        </w:rPr>
      </w:pPr>
      <w:r w:rsidRPr="003471BF">
        <w:rPr>
          <w:rFonts w:ascii="Times New Roman" w:hAnsi="Times New Roman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</w:t>
      </w:r>
      <w:r w:rsidRPr="003471BF">
        <w:rPr>
          <w:rFonts w:ascii="Times New Roman" w:hAnsi="Times New Roman"/>
        </w:rPr>
        <w:lastRenderedPageBreak/>
        <w:t>и обороне».</w:t>
      </w:r>
    </w:p>
    <w:p w14:paraId="7238F6C7" w14:textId="77777777" w:rsidR="003471BF" w:rsidRPr="003471BF" w:rsidRDefault="003471BF" w:rsidP="003471BF">
      <w:pPr>
        <w:pStyle w:val="ab"/>
        <w:ind w:left="0" w:firstLine="992"/>
        <w:jc w:val="both"/>
        <w:rPr>
          <w:rFonts w:ascii="Times New Roman" w:hAnsi="Times New Roman"/>
        </w:rPr>
      </w:pPr>
      <w:r w:rsidRPr="003471BF">
        <w:rPr>
          <w:rFonts w:ascii="Times New Roman" w:hAnsi="Times New Roman"/>
        </w:rPr>
        <w:t xml:space="preserve">Для обеспечения безопасности участникам соревнований доводится информация обо всех опасных местах, встречающихся при прохождении дистанции, объявляются меры предосторожности, проводится инструктаж по технике безопасности. </w:t>
      </w:r>
    </w:p>
    <w:p w14:paraId="0E603691" w14:textId="77777777" w:rsidR="003471BF" w:rsidRPr="003471BF" w:rsidRDefault="003471BF" w:rsidP="003471BF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3471BF">
        <w:rPr>
          <w:rFonts w:ascii="Times New Roman" w:hAnsi="Times New Roman"/>
        </w:rPr>
        <w:t>Ответственность за допуск спортсменов к соревнованиям с нарушениями настоящего Положения несет ГСК. Ответственность за соблюдение мер безопасности и наличие необходимой экипировки несут сами участники (либо руководители команд при организованной заявке). Контроль соответствия экипировки участников установленным требованиям осуществляет ГСК.</w:t>
      </w:r>
    </w:p>
    <w:p w14:paraId="1C1A1F56" w14:textId="77777777" w:rsidR="00647E93" w:rsidRDefault="00C727F0" w:rsidP="00573C53">
      <w:pPr>
        <w:tabs>
          <w:tab w:val="left" w:pos="0"/>
        </w:tabs>
        <w:spacing w:before="120" w:after="60"/>
        <w:ind w:firstLine="709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</w:t>
      </w:r>
      <w:r w:rsidR="00132498" w:rsidRPr="0002220D">
        <w:rPr>
          <w:rFonts w:ascii="Times New Roman" w:hAnsi="Times New Roman"/>
          <w:b/>
          <w:szCs w:val="24"/>
        </w:rPr>
        <w:t xml:space="preserve">ПРОГРАММА </w:t>
      </w:r>
      <w:r w:rsidR="0002220D" w:rsidRPr="0002220D">
        <w:rPr>
          <w:rFonts w:ascii="Times New Roman" w:hAnsi="Times New Roman"/>
          <w:b/>
          <w:szCs w:val="24"/>
        </w:rPr>
        <w:t xml:space="preserve">И УЧАСТНИКИ </w:t>
      </w:r>
      <w:r w:rsidR="00132498" w:rsidRPr="0002220D">
        <w:rPr>
          <w:rFonts w:ascii="Times New Roman" w:hAnsi="Times New Roman"/>
          <w:b/>
          <w:szCs w:val="24"/>
        </w:rPr>
        <w:t>СОРЕВНОВАНИЙ</w:t>
      </w:r>
    </w:p>
    <w:p w14:paraId="545BDE3F" w14:textId="36526785" w:rsidR="00983A59" w:rsidRDefault="00983A59" w:rsidP="00CF0C34">
      <w:pPr>
        <w:tabs>
          <w:tab w:val="left" w:pos="0"/>
        </w:tabs>
        <w:spacing w:before="120" w:after="60" w:line="220" w:lineRule="exact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Программа Чемпионата и Первенства г. Апатиты.</w:t>
      </w:r>
    </w:p>
    <w:p w14:paraId="3130E4BC" w14:textId="15901AAB" w:rsidR="00CF0C34" w:rsidRPr="00A10263" w:rsidRDefault="00CF0C34" w:rsidP="00CF0C34">
      <w:pPr>
        <w:tabs>
          <w:tab w:val="left" w:pos="0"/>
        </w:tabs>
        <w:spacing w:before="120" w:after="60" w:line="220" w:lineRule="exact"/>
        <w:contextualSpacing/>
        <w:rPr>
          <w:rFonts w:ascii="Times New Roman" w:hAnsi="Times New Roman"/>
          <w:szCs w:val="24"/>
        </w:rPr>
      </w:pPr>
      <w:r w:rsidRPr="00A10263">
        <w:rPr>
          <w:rFonts w:ascii="Times New Roman" w:hAnsi="Times New Roman"/>
          <w:szCs w:val="24"/>
        </w:rPr>
        <w:t>Наименование спортивной дисциплины: классический стиль – спринт (1 км)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27"/>
        <w:gridCol w:w="4107"/>
        <w:gridCol w:w="3435"/>
      </w:tblGrid>
      <w:tr w:rsidR="00233F8E" w:rsidRPr="00A10263" w14:paraId="122AC129" w14:textId="77777777" w:rsidTr="00A10263">
        <w:tc>
          <w:tcPr>
            <w:tcW w:w="2027" w:type="dxa"/>
            <w:vMerge w:val="restart"/>
          </w:tcPr>
          <w:p w14:paraId="3BC3C681" w14:textId="77777777" w:rsidR="00233F8E" w:rsidRPr="00A10263" w:rsidRDefault="00233F8E" w:rsidP="00543CEA">
            <w:pPr>
              <w:tabs>
                <w:tab w:val="left" w:pos="0"/>
              </w:tabs>
              <w:spacing w:before="120" w:after="60" w:line="220" w:lineRule="exact"/>
              <w:contextualSpacing/>
              <w:rPr>
                <w:rFonts w:ascii="Times New Roman" w:hAnsi="Times New Roman"/>
                <w:b/>
                <w:szCs w:val="24"/>
              </w:rPr>
            </w:pPr>
            <w:r w:rsidRPr="00A10263">
              <w:rPr>
                <w:rFonts w:ascii="Times New Roman" w:hAnsi="Times New Roman"/>
                <w:szCs w:val="24"/>
              </w:rPr>
              <w:t xml:space="preserve">Группы участников соревнований </w:t>
            </w:r>
          </w:p>
        </w:tc>
        <w:tc>
          <w:tcPr>
            <w:tcW w:w="4107" w:type="dxa"/>
            <w:vAlign w:val="center"/>
          </w:tcPr>
          <w:p w14:paraId="60A32445" w14:textId="77777777" w:rsidR="00233F8E" w:rsidRPr="00C66C14" w:rsidRDefault="00233F8E" w:rsidP="00A10263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66C14">
              <w:rPr>
                <w:rFonts w:ascii="Times New Roman" w:hAnsi="Times New Roman"/>
                <w:szCs w:val="24"/>
              </w:rPr>
              <w:t>Мужчины и женщины</w:t>
            </w:r>
          </w:p>
        </w:tc>
        <w:tc>
          <w:tcPr>
            <w:tcW w:w="3435" w:type="dxa"/>
            <w:vAlign w:val="center"/>
          </w:tcPr>
          <w:p w14:paraId="6DB34A00" w14:textId="77777777" w:rsidR="00233F8E" w:rsidRPr="00C66C14" w:rsidRDefault="00CE74A6" w:rsidP="00A10263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2007</w:t>
            </w:r>
            <w:r w:rsidR="00233F8E" w:rsidRPr="00C66C14">
              <w:rPr>
                <w:rFonts w:ascii="Times New Roman" w:hAnsi="Times New Roman"/>
                <w:szCs w:val="24"/>
              </w:rPr>
              <w:t xml:space="preserve"> г.р. и старше</w:t>
            </w:r>
          </w:p>
        </w:tc>
      </w:tr>
      <w:tr w:rsidR="00233F8E" w:rsidRPr="00A10263" w14:paraId="125F85D5" w14:textId="77777777" w:rsidTr="00A10263">
        <w:tc>
          <w:tcPr>
            <w:tcW w:w="2027" w:type="dxa"/>
            <w:vMerge/>
          </w:tcPr>
          <w:p w14:paraId="0D410FC0" w14:textId="77777777" w:rsidR="00233F8E" w:rsidRPr="00A10263" w:rsidRDefault="00233F8E" w:rsidP="00573C53">
            <w:pPr>
              <w:tabs>
                <w:tab w:val="left" w:pos="0"/>
              </w:tabs>
              <w:spacing w:before="120" w:after="60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1405E1AA" w14:textId="77777777" w:rsidR="00233F8E" w:rsidRPr="00A10263" w:rsidRDefault="00233F8E" w:rsidP="00A10263">
            <w:pPr>
              <w:jc w:val="center"/>
              <w:rPr>
                <w:szCs w:val="24"/>
              </w:rPr>
            </w:pPr>
            <w:r w:rsidRPr="00A10263">
              <w:rPr>
                <w:rFonts w:ascii="Times New Roman" w:hAnsi="Times New Roman"/>
                <w:szCs w:val="24"/>
              </w:rPr>
              <w:t>Юноши и девушки 17-18 лет</w:t>
            </w:r>
          </w:p>
        </w:tc>
        <w:tc>
          <w:tcPr>
            <w:tcW w:w="3435" w:type="dxa"/>
            <w:vAlign w:val="center"/>
          </w:tcPr>
          <w:p w14:paraId="40AEF0FA" w14:textId="77777777" w:rsidR="00233F8E" w:rsidRPr="00A10263" w:rsidRDefault="00CE74A6" w:rsidP="00A10263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2008-2009</w:t>
            </w:r>
            <w:r w:rsidR="00233F8E" w:rsidRPr="00A10263">
              <w:rPr>
                <w:rFonts w:ascii="Times New Roman" w:hAnsi="Times New Roman"/>
                <w:szCs w:val="24"/>
              </w:rPr>
              <w:t xml:space="preserve"> г.р.</w:t>
            </w:r>
          </w:p>
        </w:tc>
      </w:tr>
      <w:tr w:rsidR="00233F8E" w:rsidRPr="00A10263" w14:paraId="181023E0" w14:textId="77777777" w:rsidTr="00A10263">
        <w:tc>
          <w:tcPr>
            <w:tcW w:w="2027" w:type="dxa"/>
            <w:vMerge/>
          </w:tcPr>
          <w:p w14:paraId="759DFC24" w14:textId="77777777" w:rsidR="00233F8E" w:rsidRPr="00A10263" w:rsidRDefault="00233F8E" w:rsidP="00573C53">
            <w:pPr>
              <w:tabs>
                <w:tab w:val="left" w:pos="0"/>
              </w:tabs>
              <w:spacing w:before="120" w:after="60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48DEE105" w14:textId="77777777" w:rsidR="00233F8E" w:rsidRPr="00A10263" w:rsidRDefault="00233F8E" w:rsidP="00A10263">
            <w:pPr>
              <w:jc w:val="center"/>
              <w:rPr>
                <w:szCs w:val="24"/>
              </w:rPr>
            </w:pPr>
            <w:r w:rsidRPr="00A10263">
              <w:rPr>
                <w:rFonts w:ascii="Times New Roman" w:hAnsi="Times New Roman"/>
                <w:szCs w:val="24"/>
              </w:rPr>
              <w:t>Юноши и девушки 15-16 лет</w:t>
            </w:r>
          </w:p>
        </w:tc>
        <w:tc>
          <w:tcPr>
            <w:tcW w:w="3435" w:type="dxa"/>
            <w:vAlign w:val="center"/>
          </w:tcPr>
          <w:p w14:paraId="296B650B" w14:textId="77777777" w:rsidR="00233F8E" w:rsidRPr="00A10263" w:rsidRDefault="00CE74A6" w:rsidP="00CE74A6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2010</w:t>
            </w:r>
            <w:r w:rsidR="009323C5">
              <w:rPr>
                <w:rFonts w:ascii="Times New Roman" w:hAnsi="Times New Roman"/>
                <w:szCs w:val="24"/>
              </w:rPr>
              <w:t>-201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233F8E" w:rsidRPr="00A10263">
              <w:rPr>
                <w:rFonts w:ascii="Times New Roman" w:hAnsi="Times New Roman"/>
                <w:szCs w:val="24"/>
              </w:rPr>
              <w:t xml:space="preserve"> г.р.</w:t>
            </w:r>
          </w:p>
        </w:tc>
      </w:tr>
      <w:tr w:rsidR="00233F8E" w:rsidRPr="00A10263" w14:paraId="6440BC92" w14:textId="77777777" w:rsidTr="00A10263">
        <w:tc>
          <w:tcPr>
            <w:tcW w:w="2027" w:type="dxa"/>
            <w:vMerge/>
          </w:tcPr>
          <w:p w14:paraId="3E3D09CA" w14:textId="77777777" w:rsidR="00233F8E" w:rsidRPr="00A10263" w:rsidRDefault="00233F8E" w:rsidP="00573C53">
            <w:pPr>
              <w:tabs>
                <w:tab w:val="left" w:pos="0"/>
              </w:tabs>
              <w:spacing w:before="120" w:after="60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46AD53D0" w14:textId="77777777" w:rsidR="00233F8E" w:rsidRPr="00A10263" w:rsidRDefault="00233F8E" w:rsidP="00A10263">
            <w:pPr>
              <w:jc w:val="center"/>
              <w:rPr>
                <w:szCs w:val="24"/>
              </w:rPr>
            </w:pPr>
            <w:r w:rsidRPr="00A10263">
              <w:rPr>
                <w:rFonts w:ascii="Times New Roman" w:hAnsi="Times New Roman"/>
                <w:szCs w:val="24"/>
              </w:rPr>
              <w:t>Юноши и девушки 14 лет и моложе</w:t>
            </w:r>
          </w:p>
        </w:tc>
        <w:tc>
          <w:tcPr>
            <w:tcW w:w="3435" w:type="dxa"/>
            <w:vAlign w:val="center"/>
          </w:tcPr>
          <w:p w14:paraId="02752CB5" w14:textId="77777777" w:rsidR="00233F8E" w:rsidRPr="00A10263" w:rsidRDefault="00CE74A6" w:rsidP="00A10263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2012</w:t>
            </w:r>
            <w:r w:rsidR="00233F8E" w:rsidRPr="00A10263">
              <w:rPr>
                <w:rFonts w:ascii="Times New Roman" w:hAnsi="Times New Roman"/>
                <w:szCs w:val="24"/>
              </w:rPr>
              <w:t xml:space="preserve"> г.р. и младше</w:t>
            </w:r>
          </w:p>
        </w:tc>
      </w:tr>
    </w:tbl>
    <w:p w14:paraId="0EFB0BCF" w14:textId="77777777" w:rsidR="00983A59" w:rsidRDefault="00983A59" w:rsidP="00983A59">
      <w:pPr>
        <w:tabs>
          <w:tab w:val="left" w:pos="0"/>
        </w:tabs>
        <w:spacing w:before="120" w:after="60" w:line="220" w:lineRule="exact"/>
        <w:contextualSpacing/>
        <w:rPr>
          <w:rFonts w:ascii="Times New Roman" w:hAnsi="Times New Roman"/>
          <w:szCs w:val="24"/>
        </w:rPr>
      </w:pPr>
    </w:p>
    <w:p w14:paraId="0DDB1BD1" w14:textId="63024F69" w:rsidR="00983A59" w:rsidRDefault="00983A59" w:rsidP="00983A59">
      <w:pPr>
        <w:tabs>
          <w:tab w:val="left" w:pos="0"/>
        </w:tabs>
        <w:spacing w:before="120" w:after="60" w:line="220" w:lineRule="exact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Программа</w:t>
      </w:r>
      <w:r>
        <w:rPr>
          <w:rFonts w:ascii="Times New Roman" w:hAnsi="Times New Roman"/>
          <w:szCs w:val="24"/>
        </w:rPr>
        <w:t xml:space="preserve"> соревнований по лыжным гонкам «Рождественский спринт»</w:t>
      </w:r>
      <w:r>
        <w:rPr>
          <w:rFonts w:ascii="Times New Roman" w:hAnsi="Times New Roman"/>
          <w:szCs w:val="24"/>
        </w:rPr>
        <w:t>.</w:t>
      </w:r>
    </w:p>
    <w:p w14:paraId="29C6E0C4" w14:textId="77777777" w:rsidR="00983A59" w:rsidRPr="00A10263" w:rsidRDefault="00983A59" w:rsidP="00983A59">
      <w:pPr>
        <w:tabs>
          <w:tab w:val="left" w:pos="0"/>
        </w:tabs>
        <w:spacing w:before="120" w:after="60" w:line="220" w:lineRule="exact"/>
        <w:contextualSpacing/>
        <w:rPr>
          <w:rFonts w:ascii="Times New Roman" w:hAnsi="Times New Roman"/>
          <w:szCs w:val="24"/>
        </w:rPr>
      </w:pPr>
      <w:r w:rsidRPr="00A10263">
        <w:rPr>
          <w:rFonts w:ascii="Times New Roman" w:hAnsi="Times New Roman"/>
          <w:szCs w:val="24"/>
        </w:rPr>
        <w:t>Наименование спортивной дисциплины: классический стиль – спринт (1 км)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27"/>
        <w:gridCol w:w="4107"/>
        <w:gridCol w:w="3435"/>
      </w:tblGrid>
      <w:tr w:rsidR="00983A59" w:rsidRPr="00A10263" w14:paraId="22102D53" w14:textId="77777777" w:rsidTr="00697568">
        <w:tc>
          <w:tcPr>
            <w:tcW w:w="2027" w:type="dxa"/>
            <w:vMerge w:val="restart"/>
          </w:tcPr>
          <w:p w14:paraId="343D089A" w14:textId="77777777" w:rsidR="00983A59" w:rsidRPr="00A10263" w:rsidRDefault="00983A59" w:rsidP="00697568">
            <w:pPr>
              <w:tabs>
                <w:tab w:val="left" w:pos="0"/>
              </w:tabs>
              <w:spacing w:before="120" w:after="60" w:line="220" w:lineRule="exact"/>
              <w:contextualSpacing/>
              <w:rPr>
                <w:rFonts w:ascii="Times New Roman" w:hAnsi="Times New Roman"/>
                <w:b/>
                <w:szCs w:val="24"/>
              </w:rPr>
            </w:pPr>
            <w:r w:rsidRPr="00A10263">
              <w:rPr>
                <w:rFonts w:ascii="Times New Roman" w:hAnsi="Times New Roman"/>
                <w:szCs w:val="24"/>
              </w:rPr>
              <w:t xml:space="preserve">Группы участников соревнований </w:t>
            </w:r>
          </w:p>
        </w:tc>
        <w:tc>
          <w:tcPr>
            <w:tcW w:w="4107" w:type="dxa"/>
            <w:vAlign w:val="center"/>
          </w:tcPr>
          <w:p w14:paraId="247FC647" w14:textId="7917E889" w:rsidR="00983A59" w:rsidRPr="00C66C14" w:rsidRDefault="00983A59" w:rsidP="00697568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66C14">
              <w:rPr>
                <w:rFonts w:ascii="Times New Roman" w:hAnsi="Times New Roman"/>
                <w:szCs w:val="24"/>
              </w:rPr>
              <w:t>Мужчины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C66C14">
              <w:rPr>
                <w:rFonts w:ascii="Times New Roman" w:hAnsi="Times New Roman"/>
                <w:szCs w:val="24"/>
              </w:rPr>
              <w:t>женщины</w:t>
            </w:r>
            <w:r>
              <w:rPr>
                <w:rFonts w:ascii="Times New Roman" w:hAnsi="Times New Roman"/>
                <w:szCs w:val="24"/>
              </w:rPr>
              <w:t xml:space="preserve"> 19-39 лет</w:t>
            </w:r>
          </w:p>
        </w:tc>
        <w:tc>
          <w:tcPr>
            <w:tcW w:w="3435" w:type="dxa"/>
            <w:vAlign w:val="center"/>
          </w:tcPr>
          <w:p w14:paraId="54E64C76" w14:textId="55254E64" w:rsidR="00983A59" w:rsidRPr="00C66C14" w:rsidRDefault="00983A59" w:rsidP="00697568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1987 - </w:t>
            </w:r>
            <w:r>
              <w:rPr>
                <w:rFonts w:ascii="Times New Roman" w:hAnsi="Times New Roman"/>
                <w:szCs w:val="24"/>
              </w:rPr>
              <w:t>2007</w:t>
            </w:r>
            <w:r w:rsidRPr="00C66C14">
              <w:rPr>
                <w:rFonts w:ascii="Times New Roman" w:hAnsi="Times New Roman"/>
                <w:szCs w:val="24"/>
              </w:rPr>
              <w:t xml:space="preserve"> г.р. </w:t>
            </w:r>
          </w:p>
        </w:tc>
      </w:tr>
      <w:tr w:rsidR="00983A59" w:rsidRPr="00A10263" w14:paraId="51A7D8FA" w14:textId="77777777" w:rsidTr="00697568">
        <w:tc>
          <w:tcPr>
            <w:tcW w:w="2027" w:type="dxa"/>
            <w:vMerge/>
          </w:tcPr>
          <w:p w14:paraId="61A7968D" w14:textId="77777777" w:rsidR="00983A59" w:rsidRPr="00A10263" w:rsidRDefault="00983A59" w:rsidP="00697568">
            <w:pPr>
              <w:tabs>
                <w:tab w:val="left" w:pos="0"/>
              </w:tabs>
              <w:spacing w:before="120" w:after="60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75479169" w14:textId="66E8D2CE" w:rsidR="00983A59" w:rsidRPr="00A10263" w:rsidRDefault="00983A59" w:rsidP="00697568">
            <w:pPr>
              <w:jc w:val="center"/>
              <w:rPr>
                <w:szCs w:val="24"/>
              </w:rPr>
            </w:pPr>
            <w:r w:rsidRPr="00C66C14">
              <w:rPr>
                <w:rFonts w:ascii="Times New Roman" w:hAnsi="Times New Roman"/>
                <w:szCs w:val="24"/>
              </w:rPr>
              <w:t>Мужчины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C66C14">
              <w:rPr>
                <w:rFonts w:ascii="Times New Roman" w:hAnsi="Times New Roman"/>
                <w:szCs w:val="24"/>
              </w:rPr>
              <w:t>женщины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40-54</w:t>
            </w:r>
            <w:r>
              <w:rPr>
                <w:rFonts w:ascii="Times New Roman" w:hAnsi="Times New Roman"/>
                <w:szCs w:val="24"/>
              </w:rPr>
              <w:t xml:space="preserve"> лет</w:t>
            </w:r>
          </w:p>
        </w:tc>
        <w:tc>
          <w:tcPr>
            <w:tcW w:w="3435" w:type="dxa"/>
            <w:vAlign w:val="center"/>
          </w:tcPr>
          <w:p w14:paraId="55A26274" w14:textId="76F958A5" w:rsidR="00983A59" w:rsidRPr="00A10263" w:rsidRDefault="00983A59" w:rsidP="00697568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1972 - 1986</w:t>
            </w:r>
            <w:r w:rsidRPr="00A10263">
              <w:rPr>
                <w:rFonts w:ascii="Times New Roman" w:hAnsi="Times New Roman"/>
                <w:szCs w:val="24"/>
              </w:rPr>
              <w:t xml:space="preserve"> г.р.</w:t>
            </w:r>
          </w:p>
        </w:tc>
      </w:tr>
      <w:tr w:rsidR="00983A59" w:rsidRPr="00A10263" w14:paraId="1F73A461" w14:textId="77777777" w:rsidTr="00697568">
        <w:tc>
          <w:tcPr>
            <w:tcW w:w="2027" w:type="dxa"/>
            <w:vMerge/>
          </w:tcPr>
          <w:p w14:paraId="2F3BCAAF" w14:textId="77777777" w:rsidR="00983A59" w:rsidRPr="00A10263" w:rsidRDefault="00983A59" w:rsidP="00697568">
            <w:pPr>
              <w:tabs>
                <w:tab w:val="left" w:pos="0"/>
              </w:tabs>
              <w:spacing w:before="120" w:after="60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23DB6994" w14:textId="2E49F50B" w:rsidR="00983A59" w:rsidRPr="00A10263" w:rsidRDefault="00983A59" w:rsidP="00697568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Мальчики/девочки</w:t>
            </w:r>
            <w:r w:rsidRPr="00A10263">
              <w:rPr>
                <w:rFonts w:ascii="Times New Roman" w:hAnsi="Times New Roman"/>
                <w:szCs w:val="24"/>
              </w:rPr>
              <w:t xml:space="preserve"> 1</w:t>
            </w:r>
            <w:r>
              <w:rPr>
                <w:rFonts w:ascii="Times New Roman" w:hAnsi="Times New Roman"/>
                <w:szCs w:val="24"/>
              </w:rPr>
              <w:t>1-12</w:t>
            </w:r>
            <w:r w:rsidRPr="00A10263">
              <w:rPr>
                <w:rFonts w:ascii="Times New Roman" w:hAnsi="Times New Roman"/>
                <w:szCs w:val="24"/>
              </w:rPr>
              <w:t xml:space="preserve"> лет</w:t>
            </w:r>
          </w:p>
        </w:tc>
        <w:tc>
          <w:tcPr>
            <w:tcW w:w="3435" w:type="dxa"/>
            <w:vAlign w:val="center"/>
          </w:tcPr>
          <w:p w14:paraId="336E099D" w14:textId="2C4765A2" w:rsidR="00983A59" w:rsidRPr="00A10263" w:rsidRDefault="00983A59" w:rsidP="00697568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 xml:space="preserve">4 </w:t>
            </w: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A10263">
              <w:rPr>
                <w:rFonts w:ascii="Times New Roman" w:hAnsi="Times New Roman"/>
                <w:szCs w:val="24"/>
              </w:rPr>
              <w:t xml:space="preserve"> г.р.</w:t>
            </w:r>
          </w:p>
        </w:tc>
      </w:tr>
      <w:tr w:rsidR="00983A59" w:rsidRPr="00A10263" w14:paraId="7CEB0731" w14:textId="77777777" w:rsidTr="00697568">
        <w:tc>
          <w:tcPr>
            <w:tcW w:w="2027" w:type="dxa"/>
            <w:vMerge/>
          </w:tcPr>
          <w:p w14:paraId="3275D6A2" w14:textId="77777777" w:rsidR="00983A59" w:rsidRPr="00A10263" w:rsidRDefault="00983A59" w:rsidP="00697568">
            <w:pPr>
              <w:tabs>
                <w:tab w:val="left" w:pos="0"/>
              </w:tabs>
              <w:spacing w:before="120" w:after="60"/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6DB7E3EF" w14:textId="034757CA" w:rsidR="00983A59" w:rsidRPr="00A10263" w:rsidRDefault="00983A59" w:rsidP="00697568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Мальчики/девочки</w:t>
            </w:r>
            <w:r w:rsidRPr="00A10263">
              <w:rPr>
                <w:rFonts w:ascii="Times New Roman" w:hAnsi="Times New Roman"/>
                <w:szCs w:val="24"/>
              </w:rPr>
              <w:t xml:space="preserve"> 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0263">
              <w:rPr>
                <w:rFonts w:ascii="Times New Roman" w:hAnsi="Times New Roman"/>
                <w:szCs w:val="24"/>
              </w:rPr>
              <w:t xml:space="preserve"> лет и м</w:t>
            </w:r>
            <w:r>
              <w:rPr>
                <w:rFonts w:ascii="Times New Roman" w:hAnsi="Times New Roman"/>
                <w:szCs w:val="24"/>
              </w:rPr>
              <w:t>ладше</w:t>
            </w:r>
          </w:p>
        </w:tc>
        <w:tc>
          <w:tcPr>
            <w:tcW w:w="3435" w:type="dxa"/>
            <w:vAlign w:val="center"/>
          </w:tcPr>
          <w:p w14:paraId="42B034EC" w14:textId="3F4F3B4D" w:rsidR="00983A59" w:rsidRPr="00A10263" w:rsidRDefault="00983A59" w:rsidP="00697568">
            <w:pPr>
              <w:autoSpaceDE w:val="0"/>
              <w:spacing w:line="220" w:lineRule="exac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A10263">
              <w:rPr>
                <w:rFonts w:ascii="Times New Roman" w:hAnsi="Times New Roman"/>
                <w:szCs w:val="24"/>
              </w:rPr>
              <w:t xml:space="preserve"> г.р. и младше</w:t>
            </w:r>
          </w:p>
        </w:tc>
      </w:tr>
    </w:tbl>
    <w:p w14:paraId="228F1C50" w14:textId="77777777" w:rsidR="00B54B23" w:rsidRPr="00B54B23" w:rsidRDefault="00B54B23" w:rsidP="00B54B23">
      <w:pPr>
        <w:tabs>
          <w:tab w:val="left" w:pos="0"/>
        </w:tabs>
        <w:spacing w:before="120" w:after="60"/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p w14:paraId="673DE96D" w14:textId="5075E1B6" w:rsidR="00E0783F" w:rsidRPr="00684178" w:rsidRDefault="00B54B23" w:rsidP="00684178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  <w:r w:rsidRPr="003471BF">
        <w:rPr>
          <w:rFonts w:ascii="Times New Roman" w:hAnsi="Times New Roman"/>
          <w:szCs w:val="24"/>
        </w:rPr>
        <w:t>Соревнования личные</w:t>
      </w:r>
      <w:r w:rsidR="00982E37" w:rsidRPr="003471BF">
        <w:rPr>
          <w:rFonts w:ascii="Times New Roman" w:hAnsi="Times New Roman"/>
          <w:szCs w:val="24"/>
        </w:rPr>
        <w:t>. К участию допускаются спортсмены</w:t>
      </w:r>
      <w:r w:rsidRPr="003471BF">
        <w:rPr>
          <w:rFonts w:ascii="Times New Roman" w:hAnsi="Times New Roman"/>
          <w:szCs w:val="24"/>
        </w:rPr>
        <w:t>, свое</w:t>
      </w:r>
      <w:r w:rsidR="00982E37" w:rsidRPr="003471BF">
        <w:rPr>
          <w:rFonts w:ascii="Times New Roman" w:hAnsi="Times New Roman"/>
          <w:szCs w:val="24"/>
        </w:rPr>
        <w:t>в</w:t>
      </w:r>
      <w:r w:rsidRPr="003471BF">
        <w:rPr>
          <w:rFonts w:ascii="Times New Roman" w:hAnsi="Times New Roman"/>
          <w:szCs w:val="24"/>
        </w:rPr>
        <w:t>ременн</w:t>
      </w:r>
      <w:r w:rsidR="00982E37" w:rsidRPr="003471BF">
        <w:rPr>
          <w:rFonts w:ascii="Times New Roman" w:hAnsi="Times New Roman"/>
          <w:szCs w:val="24"/>
        </w:rPr>
        <w:t xml:space="preserve">о </w:t>
      </w:r>
      <w:r w:rsidR="003471BF" w:rsidRPr="00CE74A6">
        <w:rPr>
          <w:rFonts w:ascii="Times New Roman" w:hAnsi="Times New Roman"/>
        </w:rPr>
        <w:t xml:space="preserve">прошедшие онлайн-регистрацию в сети Интернет на сайте: </w:t>
      </w:r>
      <w:hyperlink r:id="rId6" w:history="1">
        <w:r w:rsidR="00CE74A6" w:rsidRPr="00CE74A6">
          <w:rPr>
            <w:rStyle w:val="aa"/>
            <w:rFonts w:ascii="Times New Roman" w:hAnsi="Times New Roman"/>
          </w:rPr>
          <w:t>https://orgeo.ru/event/48651</w:t>
        </w:r>
      </w:hyperlink>
      <w:r w:rsidR="00CE74A6">
        <w:t xml:space="preserve"> </w:t>
      </w:r>
      <w:r w:rsidR="009323C5" w:rsidRPr="009323C5">
        <w:rPr>
          <w:rFonts w:ascii="Times New Roman" w:hAnsi="Times New Roman"/>
        </w:rPr>
        <w:t xml:space="preserve"> </w:t>
      </w:r>
      <w:r w:rsidR="00982E37">
        <w:rPr>
          <w:rFonts w:ascii="Times New Roman" w:hAnsi="Times New Roman"/>
          <w:szCs w:val="24"/>
        </w:rPr>
        <w:t>, имеющие медицинский допуск и соответствующую физическую подготовку.</w:t>
      </w:r>
      <w:r w:rsidRPr="00B54B23">
        <w:rPr>
          <w:rFonts w:ascii="Times New Roman" w:hAnsi="Times New Roman"/>
          <w:szCs w:val="24"/>
        </w:rPr>
        <w:t xml:space="preserve"> </w:t>
      </w:r>
      <w:r w:rsidR="00123E15">
        <w:rPr>
          <w:rFonts w:ascii="Times New Roman" w:hAnsi="Times New Roman"/>
          <w:szCs w:val="24"/>
        </w:rPr>
        <w:t>При малом количестве участников, ГСК оставляет за собой право объединить возрастные группы для финальных забегов.</w:t>
      </w:r>
    </w:p>
    <w:p w14:paraId="4D30D58F" w14:textId="77777777" w:rsidR="00561079" w:rsidRDefault="0002220D" w:rsidP="00561079">
      <w:pPr>
        <w:pStyle w:val="a7"/>
        <w:tabs>
          <w:tab w:val="left" w:pos="0"/>
        </w:tabs>
        <w:spacing w:before="20" w:after="120"/>
        <w:ind w:firstLine="70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132498" w:rsidRPr="00132498">
        <w:rPr>
          <w:rFonts w:ascii="Times New Roman" w:hAnsi="Times New Roman"/>
          <w:szCs w:val="24"/>
        </w:rPr>
        <w:t>. ОПРЕДЕЛЕНИЕ РЕЗУЛЬТАТОВ</w:t>
      </w:r>
    </w:p>
    <w:p w14:paraId="657DBC6B" w14:textId="77777777" w:rsidR="003825E1" w:rsidRPr="00561079" w:rsidRDefault="003F07A0" w:rsidP="00561079">
      <w:pPr>
        <w:pStyle w:val="a7"/>
        <w:tabs>
          <w:tab w:val="left" w:pos="0"/>
        </w:tabs>
        <w:spacing w:before="20" w:after="120"/>
        <w:ind w:firstLine="709"/>
        <w:contextualSpacing/>
        <w:jc w:val="both"/>
        <w:rPr>
          <w:rFonts w:ascii="Times New Roman" w:hAnsi="Times New Roman"/>
          <w:b w:val="0"/>
          <w:szCs w:val="24"/>
        </w:rPr>
      </w:pPr>
      <w:r w:rsidRPr="00561079">
        <w:rPr>
          <w:rFonts w:ascii="Times New Roman" w:hAnsi="Times New Roman"/>
          <w:b w:val="0"/>
          <w:szCs w:val="24"/>
        </w:rPr>
        <w:t xml:space="preserve">Победители и призеры определяются </w:t>
      </w:r>
      <w:r w:rsidR="00982E37" w:rsidRPr="00561079">
        <w:rPr>
          <w:rFonts w:ascii="Times New Roman" w:hAnsi="Times New Roman"/>
          <w:b w:val="0"/>
          <w:szCs w:val="24"/>
        </w:rPr>
        <w:t>в соответствии с</w:t>
      </w:r>
      <w:r w:rsidR="006628DB" w:rsidRPr="00561079">
        <w:rPr>
          <w:rFonts w:ascii="Times New Roman" w:hAnsi="Times New Roman"/>
          <w:b w:val="0"/>
          <w:szCs w:val="24"/>
        </w:rPr>
        <w:t xml:space="preserve"> </w:t>
      </w:r>
      <w:r w:rsidR="00982E37" w:rsidRPr="00561079">
        <w:rPr>
          <w:rFonts w:ascii="Times New Roman" w:hAnsi="Times New Roman"/>
          <w:b w:val="0"/>
          <w:szCs w:val="24"/>
        </w:rPr>
        <w:t>П</w:t>
      </w:r>
      <w:r w:rsidR="006628DB" w:rsidRPr="00561079">
        <w:rPr>
          <w:rFonts w:ascii="Times New Roman" w:hAnsi="Times New Roman"/>
          <w:b w:val="0"/>
          <w:szCs w:val="24"/>
        </w:rPr>
        <w:t>равилам</w:t>
      </w:r>
      <w:r w:rsidR="00982E37" w:rsidRPr="00561079">
        <w:rPr>
          <w:rFonts w:ascii="Times New Roman" w:hAnsi="Times New Roman"/>
          <w:b w:val="0"/>
          <w:szCs w:val="24"/>
        </w:rPr>
        <w:t xml:space="preserve">и проведения соревнований по </w:t>
      </w:r>
      <w:r w:rsidR="006628DB" w:rsidRPr="00561079">
        <w:rPr>
          <w:rFonts w:ascii="Times New Roman" w:hAnsi="Times New Roman"/>
          <w:b w:val="0"/>
          <w:szCs w:val="24"/>
        </w:rPr>
        <w:t>лыжным гонкам.</w:t>
      </w:r>
    </w:p>
    <w:p w14:paraId="23B23D2C" w14:textId="77777777" w:rsidR="00C83884" w:rsidRPr="00132498" w:rsidRDefault="0002220D" w:rsidP="00561079">
      <w:pPr>
        <w:spacing w:before="120" w:after="60"/>
        <w:ind w:firstLine="709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="00132498" w:rsidRPr="00132498">
        <w:rPr>
          <w:rFonts w:ascii="Times New Roman" w:hAnsi="Times New Roman"/>
          <w:b/>
          <w:szCs w:val="24"/>
        </w:rPr>
        <w:t>. НАГРАЖДЕНИЕ</w:t>
      </w:r>
    </w:p>
    <w:p w14:paraId="07E194D5" w14:textId="77777777" w:rsidR="00165C33" w:rsidRDefault="00C83884" w:rsidP="00A813AB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132498">
        <w:rPr>
          <w:rFonts w:ascii="Times New Roman" w:hAnsi="Times New Roman"/>
          <w:szCs w:val="24"/>
        </w:rPr>
        <w:t>Победители и призеры</w:t>
      </w:r>
      <w:r w:rsidR="00165C33">
        <w:rPr>
          <w:rFonts w:ascii="Times New Roman" w:hAnsi="Times New Roman"/>
          <w:szCs w:val="24"/>
        </w:rPr>
        <w:t xml:space="preserve"> в </w:t>
      </w:r>
      <w:r w:rsidR="009113A2">
        <w:rPr>
          <w:rFonts w:ascii="Times New Roman" w:hAnsi="Times New Roman"/>
          <w:szCs w:val="24"/>
        </w:rPr>
        <w:t>каждой возрастной групп</w:t>
      </w:r>
      <w:r w:rsidR="00165C33">
        <w:rPr>
          <w:rFonts w:ascii="Times New Roman" w:hAnsi="Times New Roman"/>
          <w:szCs w:val="24"/>
        </w:rPr>
        <w:t>ы</w:t>
      </w:r>
      <w:r w:rsidR="00264EAF">
        <w:rPr>
          <w:rFonts w:ascii="Times New Roman" w:hAnsi="Times New Roman"/>
          <w:szCs w:val="24"/>
        </w:rPr>
        <w:t xml:space="preserve"> </w:t>
      </w:r>
      <w:r w:rsidRPr="00132498">
        <w:rPr>
          <w:rFonts w:ascii="Times New Roman" w:hAnsi="Times New Roman"/>
          <w:szCs w:val="24"/>
        </w:rPr>
        <w:t xml:space="preserve">награждаются </w:t>
      </w:r>
      <w:r w:rsidR="00046088">
        <w:rPr>
          <w:rFonts w:ascii="Times New Roman" w:hAnsi="Times New Roman"/>
          <w:szCs w:val="24"/>
        </w:rPr>
        <w:t xml:space="preserve">медалями и </w:t>
      </w:r>
      <w:r w:rsidRPr="00132498">
        <w:rPr>
          <w:rFonts w:ascii="Times New Roman" w:hAnsi="Times New Roman"/>
          <w:szCs w:val="24"/>
        </w:rPr>
        <w:t>грамотами</w:t>
      </w:r>
      <w:r w:rsidR="00165C33">
        <w:rPr>
          <w:rFonts w:ascii="Times New Roman" w:hAnsi="Times New Roman"/>
          <w:szCs w:val="24"/>
        </w:rPr>
        <w:t xml:space="preserve">. </w:t>
      </w:r>
      <w:r w:rsidR="001B1F7C">
        <w:rPr>
          <w:rFonts w:ascii="Times New Roman" w:hAnsi="Times New Roman"/>
          <w:szCs w:val="24"/>
        </w:rPr>
        <w:t>Спортсмен</w:t>
      </w:r>
      <w:r w:rsidR="00F23B21">
        <w:rPr>
          <w:rFonts w:ascii="Times New Roman" w:hAnsi="Times New Roman"/>
          <w:szCs w:val="24"/>
        </w:rPr>
        <w:t>ы</w:t>
      </w:r>
      <w:r w:rsidR="001B1F7C">
        <w:rPr>
          <w:rFonts w:ascii="Times New Roman" w:hAnsi="Times New Roman"/>
          <w:szCs w:val="24"/>
        </w:rPr>
        <w:t>, показавши</w:t>
      </w:r>
      <w:r w:rsidR="00F23B21">
        <w:rPr>
          <w:rFonts w:ascii="Times New Roman" w:hAnsi="Times New Roman"/>
          <w:szCs w:val="24"/>
        </w:rPr>
        <w:t>е</w:t>
      </w:r>
      <w:r w:rsidR="001B1F7C">
        <w:rPr>
          <w:rFonts w:ascii="Times New Roman" w:hAnsi="Times New Roman"/>
          <w:szCs w:val="24"/>
        </w:rPr>
        <w:t xml:space="preserve"> абсолютно лучший результат в финалах</w:t>
      </w:r>
      <w:r w:rsidR="00F23B21">
        <w:rPr>
          <w:rFonts w:ascii="Times New Roman" w:hAnsi="Times New Roman"/>
          <w:szCs w:val="24"/>
        </w:rPr>
        <w:t xml:space="preserve"> (М и Ж)</w:t>
      </w:r>
      <w:r w:rsidR="001B1F7C">
        <w:rPr>
          <w:rFonts w:ascii="Times New Roman" w:hAnsi="Times New Roman"/>
          <w:szCs w:val="24"/>
        </w:rPr>
        <w:t xml:space="preserve">, </w:t>
      </w:r>
      <w:r w:rsidR="00123E15">
        <w:rPr>
          <w:rFonts w:ascii="Times New Roman" w:hAnsi="Times New Roman"/>
          <w:szCs w:val="24"/>
        </w:rPr>
        <w:t>награждаются грамотами и к</w:t>
      </w:r>
      <w:r w:rsidR="00F23B21">
        <w:rPr>
          <w:rFonts w:ascii="Times New Roman" w:hAnsi="Times New Roman"/>
          <w:szCs w:val="24"/>
        </w:rPr>
        <w:t>уб</w:t>
      </w:r>
      <w:r w:rsidR="00165C33">
        <w:rPr>
          <w:rFonts w:ascii="Times New Roman" w:hAnsi="Times New Roman"/>
          <w:szCs w:val="24"/>
        </w:rPr>
        <w:t>к</w:t>
      </w:r>
      <w:r w:rsidR="00F23B21">
        <w:rPr>
          <w:rFonts w:ascii="Times New Roman" w:hAnsi="Times New Roman"/>
          <w:szCs w:val="24"/>
        </w:rPr>
        <w:t>ами</w:t>
      </w:r>
      <w:r w:rsidR="00123E15">
        <w:rPr>
          <w:rFonts w:ascii="Times New Roman" w:hAnsi="Times New Roman"/>
          <w:szCs w:val="24"/>
        </w:rPr>
        <w:t>, 2 и 3 место в абсолюте (М и Ж) – грамотами.</w:t>
      </w:r>
    </w:p>
    <w:p w14:paraId="74176CAB" w14:textId="77777777" w:rsidR="00250FD5" w:rsidRDefault="00165C33" w:rsidP="00A813AB">
      <w:pPr>
        <w:ind w:firstLine="70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Организаторы оставляют за собой право по проведению дополнительного награждения и вручению специальных призов от Федерации, спонсоров и других организаций.</w:t>
      </w:r>
    </w:p>
    <w:p w14:paraId="41B0CC4A" w14:textId="77777777" w:rsidR="00C83884" w:rsidRPr="00132498" w:rsidRDefault="0002220D" w:rsidP="00A813AB">
      <w:pPr>
        <w:spacing w:before="120" w:after="60"/>
        <w:ind w:firstLine="709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132498" w:rsidRPr="00132498">
        <w:rPr>
          <w:rFonts w:ascii="Times New Roman" w:hAnsi="Times New Roman"/>
          <w:b/>
          <w:szCs w:val="24"/>
        </w:rPr>
        <w:t>. РАСХОДЫ</w:t>
      </w:r>
    </w:p>
    <w:p w14:paraId="369A0993" w14:textId="685BF395" w:rsidR="00B8018C" w:rsidRPr="00132498" w:rsidRDefault="00B8018C" w:rsidP="00A813AB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132498">
        <w:rPr>
          <w:rFonts w:ascii="Times New Roman" w:hAnsi="Times New Roman"/>
          <w:szCs w:val="24"/>
        </w:rPr>
        <w:t>Расходы, связанные с организацией и проведением соревнований, нес</w:t>
      </w:r>
      <w:r w:rsidR="00043670">
        <w:rPr>
          <w:rFonts w:ascii="Times New Roman" w:hAnsi="Times New Roman"/>
          <w:szCs w:val="24"/>
        </w:rPr>
        <w:t>у</w:t>
      </w:r>
      <w:r w:rsidRPr="00132498">
        <w:rPr>
          <w:rFonts w:ascii="Times New Roman" w:hAnsi="Times New Roman"/>
          <w:szCs w:val="24"/>
        </w:rPr>
        <w:t>т М</w:t>
      </w:r>
      <w:r w:rsidR="00132498" w:rsidRPr="00132498">
        <w:rPr>
          <w:rFonts w:ascii="Times New Roman" w:hAnsi="Times New Roman"/>
          <w:szCs w:val="24"/>
        </w:rPr>
        <w:t>АУ</w:t>
      </w:r>
      <w:r w:rsidRPr="00132498">
        <w:rPr>
          <w:rFonts w:ascii="Times New Roman" w:hAnsi="Times New Roman"/>
          <w:szCs w:val="24"/>
        </w:rPr>
        <w:t xml:space="preserve"> </w:t>
      </w:r>
      <w:r w:rsidR="00132498" w:rsidRPr="00132498">
        <w:rPr>
          <w:rFonts w:ascii="Times New Roman" w:hAnsi="Times New Roman"/>
          <w:szCs w:val="24"/>
        </w:rPr>
        <w:t>ФСК</w:t>
      </w:r>
      <w:r w:rsidRPr="00132498">
        <w:rPr>
          <w:rFonts w:ascii="Times New Roman" w:hAnsi="Times New Roman"/>
          <w:szCs w:val="24"/>
        </w:rPr>
        <w:t xml:space="preserve"> «Атлет» </w:t>
      </w:r>
      <w:r w:rsidR="00043670">
        <w:rPr>
          <w:rFonts w:ascii="Times New Roman" w:hAnsi="Times New Roman"/>
          <w:szCs w:val="24"/>
        </w:rPr>
        <w:t xml:space="preserve">и </w:t>
      </w:r>
      <w:r w:rsidR="00A43008">
        <w:rPr>
          <w:rFonts w:ascii="Times New Roman" w:hAnsi="Times New Roman"/>
          <w:szCs w:val="24"/>
        </w:rPr>
        <w:t>МАУ</w:t>
      </w:r>
      <w:r w:rsidR="00983A59">
        <w:rPr>
          <w:rFonts w:ascii="Times New Roman" w:hAnsi="Times New Roman"/>
          <w:szCs w:val="24"/>
        </w:rPr>
        <w:t>ДО</w:t>
      </w:r>
      <w:r w:rsidR="00C727F0">
        <w:rPr>
          <w:rFonts w:ascii="Times New Roman" w:hAnsi="Times New Roman"/>
          <w:szCs w:val="24"/>
        </w:rPr>
        <w:t xml:space="preserve"> </w:t>
      </w:r>
      <w:r w:rsidR="00043670">
        <w:rPr>
          <w:rFonts w:ascii="Times New Roman" w:hAnsi="Times New Roman"/>
          <w:szCs w:val="24"/>
        </w:rPr>
        <w:t>СШ «</w:t>
      </w:r>
      <w:r w:rsidR="00983A59">
        <w:rPr>
          <w:rFonts w:ascii="Times New Roman" w:hAnsi="Times New Roman"/>
          <w:szCs w:val="24"/>
        </w:rPr>
        <w:t>Юность</w:t>
      </w:r>
      <w:r w:rsidR="00043670">
        <w:rPr>
          <w:rFonts w:ascii="Times New Roman" w:hAnsi="Times New Roman"/>
          <w:szCs w:val="24"/>
        </w:rPr>
        <w:t xml:space="preserve">» </w:t>
      </w:r>
      <w:r w:rsidRPr="00132498">
        <w:rPr>
          <w:rFonts w:ascii="Times New Roman" w:hAnsi="Times New Roman"/>
          <w:szCs w:val="24"/>
        </w:rPr>
        <w:t>в пределах утвержденн</w:t>
      </w:r>
      <w:r w:rsidR="009113A2">
        <w:rPr>
          <w:rFonts w:ascii="Times New Roman" w:hAnsi="Times New Roman"/>
          <w:szCs w:val="24"/>
        </w:rPr>
        <w:t>ых смет</w:t>
      </w:r>
      <w:r w:rsidRPr="00132498">
        <w:rPr>
          <w:rFonts w:ascii="Times New Roman" w:hAnsi="Times New Roman"/>
          <w:szCs w:val="24"/>
        </w:rPr>
        <w:t xml:space="preserve">.  </w:t>
      </w:r>
    </w:p>
    <w:p w14:paraId="4E6E2C4F" w14:textId="77777777" w:rsidR="00C83884" w:rsidRPr="00132498" w:rsidRDefault="0002220D" w:rsidP="00A813AB">
      <w:pPr>
        <w:tabs>
          <w:tab w:val="left" w:pos="993"/>
        </w:tabs>
        <w:spacing w:before="120" w:after="60"/>
        <w:ind w:firstLine="709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132498" w:rsidRPr="00132498">
        <w:rPr>
          <w:rFonts w:ascii="Times New Roman" w:hAnsi="Times New Roman"/>
          <w:b/>
          <w:szCs w:val="24"/>
        </w:rPr>
        <w:t>.</w:t>
      </w:r>
      <w:r w:rsidR="00132498" w:rsidRPr="00132498">
        <w:rPr>
          <w:rFonts w:ascii="Times New Roman" w:hAnsi="Times New Roman"/>
          <w:szCs w:val="24"/>
        </w:rPr>
        <w:t xml:space="preserve"> </w:t>
      </w:r>
      <w:r w:rsidR="00132498" w:rsidRPr="00132498">
        <w:rPr>
          <w:rFonts w:ascii="Times New Roman" w:hAnsi="Times New Roman"/>
          <w:b/>
          <w:szCs w:val="24"/>
        </w:rPr>
        <w:t>ЗАЯВКИ</w:t>
      </w:r>
    </w:p>
    <w:p w14:paraId="73A6BFB8" w14:textId="77777777" w:rsidR="000D33AC" w:rsidRPr="000D33AC" w:rsidRDefault="000D33AC" w:rsidP="000D33A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0D33AC">
        <w:rPr>
          <w:rFonts w:ascii="Times New Roman" w:hAnsi="Times New Roman"/>
          <w:szCs w:val="24"/>
        </w:rPr>
        <w:t xml:space="preserve">Предварительные заявки на участие подаются в сети Интернет на сайте: </w:t>
      </w:r>
      <w:hyperlink r:id="rId7" w:history="1">
        <w:r w:rsidR="00CB046E" w:rsidRPr="00CE74A6">
          <w:rPr>
            <w:rStyle w:val="aa"/>
            <w:rFonts w:ascii="Times New Roman" w:hAnsi="Times New Roman"/>
          </w:rPr>
          <w:t>https://orgeo.ru/event/48651</w:t>
        </w:r>
      </w:hyperlink>
      <w:r w:rsidR="00CB046E">
        <w:t xml:space="preserve"> </w:t>
      </w:r>
      <w:r w:rsidRPr="000D33AC">
        <w:rPr>
          <w:rFonts w:ascii="Times New Roman" w:hAnsi="Times New Roman"/>
          <w:szCs w:val="24"/>
        </w:rPr>
        <w:t xml:space="preserve"> </w:t>
      </w:r>
      <w:r w:rsidRPr="000D33AC">
        <w:rPr>
          <w:rFonts w:ascii="Times New Roman" w:hAnsi="Times New Roman"/>
          <w:b/>
          <w:szCs w:val="24"/>
        </w:rPr>
        <w:t xml:space="preserve">до </w:t>
      </w:r>
      <w:r w:rsidR="00CB046E">
        <w:rPr>
          <w:rFonts w:ascii="Times New Roman" w:hAnsi="Times New Roman"/>
          <w:b/>
          <w:szCs w:val="24"/>
        </w:rPr>
        <w:t>5</w:t>
      </w:r>
      <w:r w:rsidRPr="000D33AC">
        <w:rPr>
          <w:rFonts w:ascii="Times New Roman" w:hAnsi="Times New Roman"/>
          <w:b/>
          <w:szCs w:val="24"/>
        </w:rPr>
        <w:t xml:space="preserve"> января до </w:t>
      </w:r>
      <w:r w:rsidR="00684178">
        <w:rPr>
          <w:rFonts w:ascii="Times New Roman" w:hAnsi="Times New Roman"/>
          <w:b/>
          <w:szCs w:val="24"/>
        </w:rPr>
        <w:t>2</w:t>
      </w:r>
      <w:r w:rsidR="00CB046E">
        <w:rPr>
          <w:rFonts w:ascii="Times New Roman" w:hAnsi="Times New Roman"/>
          <w:b/>
          <w:szCs w:val="24"/>
        </w:rPr>
        <w:t>3</w:t>
      </w:r>
      <w:r w:rsidRPr="000D33AC">
        <w:rPr>
          <w:rFonts w:ascii="Times New Roman" w:hAnsi="Times New Roman"/>
          <w:b/>
          <w:szCs w:val="24"/>
        </w:rPr>
        <w:t>.00.</w:t>
      </w:r>
    </w:p>
    <w:p w14:paraId="5F15DAB2" w14:textId="77777777" w:rsidR="000D33AC" w:rsidRPr="000D33AC" w:rsidRDefault="000D33AC" w:rsidP="000D33AC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rFonts w:ascii="Times New Roman" w:hAnsi="Times New Roman"/>
          <w:szCs w:val="24"/>
        </w:rPr>
      </w:pPr>
      <w:r w:rsidRPr="000D33AC">
        <w:rPr>
          <w:rFonts w:ascii="Times New Roman" w:hAnsi="Times New Roman"/>
          <w:b/>
          <w:szCs w:val="24"/>
        </w:rPr>
        <w:t>Справки и заявки с медицинским допуском</w:t>
      </w:r>
      <w:r w:rsidR="009323C5">
        <w:rPr>
          <w:rFonts w:ascii="Times New Roman" w:hAnsi="Times New Roman"/>
          <w:b/>
          <w:szCs w:val="24"/>
        </w:rPr>
        <w:t xml:space="preserve"> предоставляются в секретариат </w:t>
      </w:r>
      <w:r w:rsidR="00CB046E">
        <w:rPr>
          <w:rFonts w:ascii="Times New Roman" w:hAnsi="Times New Roman"/>
          <w:b/>
          <w:szCs w:val="24"/>
        </w:rPr>
        <w:t>8</w:t>
      </w:r>
      <w:r w:rsidRPr="000D33AC">
        <w:rPr>
          <w:rFonts w:ascii="Times New Roman" w:hAnsi="Times New Roman"/>
          <w:b/>
          <w:szCs w:val="24"/>
        </w:rPr>
        <w:t xml:space="preserve"> января с 1</w:t>
      </w:r>
      <w:r w:rsidR="00772725">
        <w:rPr>
          <w:rFonts w:ascii="Times New Roman" w:hAnsi="Times New Roman"/>
          <w:b/>
          <w:szCs w:val="24"/>
        </w:rPr>
        <w:t>0</w:t>
      </w:r>
      <w:r w:rsidRPr="000D33AC">
        <w:rPr>
          <w:rFonts w:ascii="Times New Roman" w:hAnsi="Times New Roman"/>
          <w:b/>
          <w:szCs w:val="24"/>
        </w:rPr>
        <w:t>.</w:t>
      </w:r>
      <w:r w:rsidR="00772725">
        <w:rPr>
          <w:rFonts w:ascii="Times New Roman" w:hAnsi="Times New Roman"/>
          <w:b/>
          <w:szCs w:val="24"/>
        </w:rPr>
        <w:t>15</w:t>
      </w:r>
      <w:r w:rsidRPr="000D33AC">
        <w:rPr>
          <w:rFonts w:ascii="Times New Roman" w:hAnsi="Times New Roman"/>
          <w:b/>
          <w:szCs w:val="24"/>
        </w:rPr>
        <w:t xml:space="preserve"> до 1</w:t>
      </w:r>
      <w:r w:rsidR="00772725">
        <w:rPr>
          <w:rFonts w:ascii="Times New Roman" w:hAnsi="Times New Roman"/>
          <w:b/>
          <w:szCs w:val="24"/>
        </w:rPr>
        <w:t>0</w:t>
      </w:r>
      <w:r w:rsidRPr="000D33AC">
        <w:rPr>
          <w:rFonts w:ascii="Times New Roman" w:hAnsi="Times New Roman"/>
          <w:b/>
          <w:szCs w:val="24"/>
        </w:rPr>
        <w:t>.</w:t>
      </w:r>
      <w:r w:rsidR="00772725">
        <w:rPr>
          <w:rFonts w:ascii="Times New Roman" w:hAnsi="Times New Roman"/>
          <w:b/>
          <w:szCs w:val="24"/>
        </w:rPr>
        <w:t>45</w:t>
      </w:r>
      <w:r w:rsidRPr="000D33AC">
        <w:rPr>
          <w:rFonts w:ascii="Times New Roman" w:hAnsi="Times New Roman"/>
          <w:b/>
          <w:szCs w:val="24"/>
        </w:rPr>
        <w:t>.</w:t>
      </w:r>
    </w:p>
    <w:p w14:paraId="6473CB62" w14:textId="77777777" w:rsidR="000D33AC" w:rsidRPr="000D33AC" w:rsidRDefault="000D33AC" w:rsidP="00A813AB">
      <w:pPr>
        <w:spacing w:after="40"/>
        <w:ind w:firstLine="709"/>
        <w:contextualSpacing/>
        <w:jc w:val="both"/>
        <w:rPr>
          <w:rFonts w:ascii="Times New Roman" w:hAnsi="Times New Roman"/>
          <w:szCs w:val="24"/>
        </w:rPr>
      </w:pPr>
    </w:p>
    <w:p w14:paraId="494E5DF2" w14:textId="77777777" w:rsidR="00630C41" w:rsidRPr="00132498" w:rsidRDefault="00130F74" w:rsidP="000D33AC">
      <w:pPr>
        <w:rPr>
          <w:rFonts w:ascii="Times New Roman" w:hAnsi="Times New Roman"/>
          <w:b/>
          <w:szCs w:val="24"/>
        </w:rPr>
      </w:pPr>
      <w:r w:rsidRPr="00132498">
        <w:rPr>
          <w:rFonts w:ascii="Times New Roman" w:hAnsi="Times New Roman"/>
          <w:b/>
          <w:szCs w:val="24"/>
        </w:rPr>
        <w:t>Контакт</w:t>
      </w:r>
      <w:r w:rsidR="009234BD" w:rsidRPr="00132498">
        <w:rPr>
          <w:rFonts w:ascii="Times New Roman" w:hAnsi="Times New Roman"/>
          <w:b/>
          <w:szCs w:val="24"/>
        </w:rPr>
        <w:t xml:space="preserve">ы: </w:t>
      </w:r>
      <w:r w:rsidR="00264EAF" w:rsidRPr="00264EAF">
        <w:rPr>
          <w:rFonts w:ascii="Times New Roman" w:hAnsi="Times New Roman"/>
          <w:szCs w:val="24"/>
        </w:rPr>
        <w:t>+7 (902) 136-51-95 – Цесарская Екатерина Николаевна, главный судья соревнований</w:t>
      </w:r>
      <w:r w:rsidR="00C66C14">
        <w:rPr>
          <w:rFonts w:ascii="Times New Roman" w:hAnsi="Times New Roman"/>
          <w:szCs w:val="24"/>
        </w:rPr>
        <w:t>.</w:t>
      </w:r>
    </w:p>
    <w:p w14:paraId="5E76E39B" w14:textId="77777777" w:rsidR="00CC0487" w:rsidRDefault="00CC0487" w:rsidP="00D43929">
      <w:pPr>
        <w:jc w:val="center"/>
        <w:rPr>
          <w:rFonts w:ascii="Times New Roman" w:hAnsi="Times New Roman"/>
          <w:b/>
          <w:szCs w:val="24"/>
        </w:rPr>
      </w:pPr>
    </w:p>
    <w:p w14:paraId="12069138" w14:textId="77777777" w:rsidR="00CC0487" w:rsidRDefault="00CC0487" w:rsidP="002D0CAC">
      <w:pPr>
        <w:spacing w:before="120"/>
        <w:jc w:val="center"/>
        <w:rPr>
          <w:rFonts w:ascii="Times New Roman" w:hAnsi="Times New Roman"/>
          <w:b/>
          <w:szCs w:val="24"/>
        </w:rPr>
      </w:pPr>
    </w:p>
    <w:p w14:paraId="45545CDA" w14:textId="77777777" w:rsidR="00880331" w:rsidRDefault="003E21FA" w:rsidP="002D0CAC">
      <w:pPr>
        <w:spacing w:before="120"/>
        <w:jc w:val="center"/>
        <w:rPr>
          <w:rFonts w:ascii="Times New Roman" w:hAnsi="Times New Roman"/>
          <w:b/>
          <w:szCs w:val="24"/>
        </w:rPr>
      </w:pPr>
      <w:r w:rsidRPr="00132498">
        <w:rPr>
          <w:rFonts w:ascii="Times New Roman" w:hAnsi="Times New Roman"/>
          <w:b/>
          <w:szCs w:val="24"/>
        </w:rPr>
        <w:t xml:space="preserve">НАСТОЯЩЕЕ ПОЛОЖЕНИЕ ЯВЛЯЕТСЯ ПРИГЛАШЕНИЕМ </w:t>
      </w:r>
    </w:p>
    <w:p w14:paraId="507B03C4" w14:textId="77777777" w:rsidR="00271E20" w:rsidRPr="002D0CAC" w:rsidRDefault="003E21FA" w:rsidP="00737A4F">
      <w:pPr>
        <w:jc w:val="center"/>
        <w:rPr>
          <w:rFonts w:ascii="Times New Roman" w:hAnsi="Times New Roman"/>
          <w:b/>
          <w:szCs w:val="24"/>
        </w:rPr>
      </w:pPr>
      <w:r w:rsidRPr="00132498">
        <w:rPr>
          <w:rFonts w:ascii="Times New Roman" w:hAnsi="Times New Roman"/>
          <w:b/>
          <w:szCs w:val="24"/>
        </w:rPr>
        <w:t xml:space="preserve">НА </w:t>
      </w:r>
      <w:r w:rsidR="00F145D8" w:rsidRPr="00132498">
        <w:rPr>
          <w:rFonts w:ascii="Times New Roman" w:hAnsi="Times New Roman"/>
          <w:b/>
          <w:szCs w:val="24"/>
        </w:rPr>
        <w:t>СОРЕВНОВАНИ</w:t>
      </w:r>
      <w:r w:rsidR="00353F90">
        <w:rPr>
          <w:rFonts w:ascii="Times New Roman" w:hAnsi="Times New Roman"/>
          <w:b/>
          <w:szCs w:val="24"/>
        </w:rPr>
        <w:t>Я</w:t>
      </w:r>
    </w:p>
    <w:sectPr w:rsidR="00271E20" w:rsidRPr="002D0CAC" w:rsidSect="00EB2A16">
      <w:footnotePr>
        <w:pos w:val="beneathText"/>
      </w:footnotePr>
      <w:pgSz w:w="11905" w:h="16837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A8252EC"/>
    <w:name w:val="WW8Num2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435"/>
      </w:p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858"/>
        </w:tabs>
        <w:ind w:left="858" w:hanging="360"/>
      </w:pPr>
    </w:lvl>
    <w:lvl w:ilvl="2">
      <w:start w:val="1"/>
      <w:numFmt w:val="decimal"/>
      <w:lvlText w:val="%1.%2.%3."/>
      <w:lvlJc w:val="left"/>
      <w:pPr>
        <w:tabs>
          <w:tab w:val="num" w:pos="1356"/>
        </w:tabs>
        <w:ind w:left="1356" w:hanging="360"/>
      </w:pPr>
    </w:lvl>
    <w:lvl w:ilvl="3">
      <w:start w:val="1"/>
      <w:numFmt w:val="decimal"/>
      <w:lvlText w:val="%1.%2.%3.%4."/>
      <w:lvlJc w:val="left"/>
      <w:pPr>
        <w:tabs>
          <w:tab w:val="num" w:pos="1854"/>
        </w:tabs>
        <w:ind w:left="1854" w:hanging="360"/>
      </w:pPr>
    </w:lvl>
    <w:lvl w:ilvl="4">
      <w:start w:val="1"/>
      <w:numFmt w:val="decimal"/>
      <w:lvlText w:val="%1.%2.%3.%4.%5."/>
      <w:lvlJc w:val="left"/>
      <w:pPr>
        <w:tabs>
          <w:tab w:val="num" w:pos="2352"/>
        </w:tabs>
        <w:ind w:left="2352" w:hanging="36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348"/>
        </w:tabs>
        <w:ind w:left="334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846"/>
        </w:tabs>
        <w:ind w:left="384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344"/>
        </w:tabs>
        <w:ind w:left="434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C5244C"/>
    <w:multiLevelType w:val="hybridMultilevel"/>
    <w:tmpl w:val="55B0AE3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05912E85"/>
    <w:multiLevelType w:val="hybridMultilevel"/>
    <w:tmpl w:val="3CBC736A"/>
    <w:lvl w:ilvl="0" w:tplc="D9AC4A5C">
      <w:start w:val="1"/>
      <w:numFmt w:val="decimal"/>
      <w:lvlText w:val="%1."/>
      <w:lvlJc w:val="left"/>
      <w:pPr>
        <w:tabs>
          <w:tab w:val="num" w:pos="1071"/>
        </w:tabs>
        <w:ind w:left="1071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0A6B4ECC"/>
    <w:multiLevelType w:val="hybridMultilevel"/>
    <w:tmpl w:val="406826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9890B89"/>
    <w:multiLevelType w:val="hybridMultilevel"/>
    <w:tmpl w:val="40AEB11E"/>
    <w:lvl w:ilvl="0" w:tplc="FFF603CE">
      <w:start w:val="9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2AD243A"/>
    <w:multiLevelType w:val="hybridMultilevel"/>
    <w:tmpl w:val="3DB01C92"/>
    <w:lvl w:ilvl="0" w:tplc="5310EF2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FAC4FA5"/>
    <w:multiLevelType w:val="hybridMultilevel"/>
    <w:tmpl w:val="5F4C79DC"/>
    <w:lvl w:ilvl="0" w:tplc="9CD8A2AE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524E3AD1"/>
    <w:multiLevelType w:val="hybridMultilevel"/>
    <w:tmpl w:val="02D4C322"/>
    <w:lvl w:ilvl="0" w:tplc="D25A631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531A56CB"/>
    <w:multiLevelType w:val="hybridMultilevel"/>
    <w:tmpl w:val="739EEC4A"/>
    <w:lvl w:ilvl="0" w:tplc="115C4A6C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7BB81CCF"/>
    <w:multiLevelType w:val="hybridMultilevel"/>
    <w:tmpl w:val="DE701278"/>
    <w:lvl w:ilvl="0" w:tplc="E3E200EA">
      <w:start w:val="1"/>
      <w:numFmt w:val="bullet"/>
      <w:lvlText w:val="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E86276D"/>
    <w:multiLevelType w:val="hybridMultilevel"/>
    <w:tmpl w:val="6B52C4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168755">
    <w:abstractNumId w:val="0"/>
  </w:num>
  <w:num w:numId="2" w16cid:durableId="1456604697">
    <w:abstractNumId w:val="1"/>
  </w:num>
  <w:num w:numId="3" w16cid:durableId="786124421">
    <w:abstractNumId w:val="2"/>
  </w:num>
  <w:num w:numId="4" w16cid:durableId="978875569">
    <w:abstractNumId w:val="3"/>
  </w:num>
  <w:num w:numId="5" w16cid:durableId="211962878">
    <w:abstractNumId w:val="4"/>
  </w:num>
  <w:num w:numId="6" w16cid:durableId="997613831">
    <w:abstractNumId w:val="14"/>
  </w:num>
  <w:num w:numId="7" w16cid:durableId="506793539">
    <w:abstractNumId w:val="13"/>
  </w:num>
  <w:num w:numId="8" w16cid:durableId="1067647805">
    <w:abstractNumId w:val="6"/>
  </w:num>
  <w:num w:numId="9" w16cid:durableId="1013842929">
    <w:abstractNumId w:val="7"/>
  </w:num>
  <w:num w:numId="10" w16cid:durableId="934094476">
    <w:abstractNumId w:val="5"/>
  </w:num>
  <w:num w:numId="11" w16cid:durableId="761873224">
    <w:abstractNumId w:val="12"/>
  </w:num>
  <w:num w:numId="12" w16cid:durableId="1500466685">
    <w:abstractNumId w:val="10"/>
  </w:num>
  <w:num w:numId="13" w16cid:durableId="1759672555">
    <w:abstractNumId w:val="8"/>
  </w:num>
  <w:num w:numId="14" w16cid:durableId="1057582298">
    <w:abstractNumId w:val="11"/>
  </w:num>
  <w:num w:numId="15" w16cid:durableId="114641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5FB"/>
    <w:rsid w:val="0000468B"/>
    <w:rsid w:val="0002220D"/>
    <w:rsid w:val="00022ACD"/>
    <w:rsid w:val="0003264E"/>
    <w:rsid w:val="00034F38"/>
    <w:rsid w:val="00037375"/>
    <w:rsid w:val="00043670"/>
    <w:rsid w:val="00046088"/>
    <w:rsid w:val="00047F84"/>
    <w:rsid w:val="00066A4D"/>
    <w:rsid w:val="0007634D"/>
    <w:rsid w:val="00094FF5"/>
    <w:rsid w:val="000B23DB"/>
    <w:rsid w:val="000B5907"/>
    <w:rsid w:val="000C03BB"/>
    <w:rsid w:val="000C3904"/>
    <w:rsid w:val="000C6A3C"/>
    <w:rsid w:val="000D33AC"/>
    <w:rsid w:val="000D7132"/>
    <w:rsid w:val="000E6F76"/>
    <w:rsid w:val="000F1D4C"/>
    <w:rsid w:val="00103C83"/>
    <w:rsid w:val="00111080"/>
    <w:rsid w:val="00123E15"/>
    <w:rsid w:val="00130F74"/>
    <w:rsid w:val="00132498"/>
    <w:rsid w:val="00144CD6"/>
    <w:rsid w:val="00147DC1"/>
    <w:rsid w:val="00151537"/>
    <w:rsid w:val="00157DC2"/>
    <w:rsid w:val="0016153F"/>
    <w:rsid w:val="00164433"/>
    <w:rsid w:val="00165C33"/>
    <w:rsid w:val="00170CF5"/>
    <w:rsid w:val="00183291"/>
    <w:rsid w:val="001B1F7C"/>
    <w:rsid w:val="001C4B61"/>
    <w:rsid w:val="001D1C62"/>
    <w:rsid w:val="001F4944"/>
    <w:rsid w:val="0020202A"/>
    <w:rsid w:val="0020438D"/>
    <w:rsid w:val="00205EB1"/>
    <w:rsid w:val="00226A52"/>
    <w:rsid w:val="00233F8E"/>
    <w:rsid w:val="0023729C"/>
    <w:rsid w:val="00250106"/>
    <w:rsid w:val="00250FD5"/>
    <w:rsid w:val="00264EAF"/>
    <w:rsid w:val="00271E20"/>
    <w:rsid w:val="00282FBB"/>
    <w:rsid w:val="002B3FEB"/>
    <w:rsid w:val="002B6C90"/>
    <w:rsid w:val="002C7A5A"/>
    <w:rsid w:val="002D0CAC"/>
    <w:rsid w:val="002D2598"/>
    <w:rsid w:val="002D5663"/>
    <w:rsid w:val="002E19F6"/>
    <w:rsid w:val="002E4550"/>
    <w:rsid w:val="00307605"/>
    <w:rsid w:val="0031220B"/>
    <w:rsid w:val="00314EA7"/>
    <w:rsid w:val="00315C89"/>
    <w:rsid w:val="00323446"/>
    <w:rsid w:val="00330F83"/>
    <w:rsid w:val="00333723"/>
    <w:rsid w:val="003471BF"/>
    <w:rsid w:val="00353F90"/>
    <w:rsid w:val="003544CF"/>
    <w:rsid w:val="00356487"/>
    <w:rsid w:val="00362296"/>
    <w:rsid w:val="00364654"/>
    <w:rsid w:val="0037247A"/>
    <w:rsid w:val="003825E1"/>
    <w:rsid w:val="00384042"/>
    <w:rsid w:val="003840E1"/>
    <w:rsid w:val="003B1ADB"/>
    <w:rsid w:val="003C2FA8"/>
    <w:rsid w:val="003D1681"/>
    <w:rsid w:val="003E21FA"/>
    <w:rsid w:val="003E271B"/>
    <w:rsid w:val="003F07A0"/>
    <w:rsid w:val="003F0F2B"/>
    <w:rsid w:val="003F3C0B"/>
    <w:rsid w:val="003F77E0"/>
    <w:rsid w:val="00411555"/>
    <w:rsid w:val="00415076"/>
    <w:rsid w:val="00424051"/>
    <w:rsid w:val="00442AD0"/>
    <w:rsid w:val="00456E1D"/>
    <w:rsid w:val="0046548C"/>
    <w:rsid w:val="00472FD5"/>
    <w:rsid w:val="00482E32"/>
    <w:rsid w:val="00485CB3"/>
    <w:rsid w:val="00493F9D"/>
    <w:rsid w:val="004C0284"/>
    <w:rsid w:val="004C3A68"/>
    <w:rsid w:val="004D17FB"/>
    <w:rsid w:val="004D4E76"/>
    <w:rsid w:val="004E42C9"/>
    <w:rsid w:val="004F4913"/>
    <w:rsid w:val="00503133"/>
    <w:rsid w:val="0050361A"/>
    <w:rsid w:val="005308B4"/>
    <w:rsid w:val="00543CEA"/>
    <w:rsid w:val="00561079"/>
    <w:rsid w:val="00562464"/>
    <w:rsid w:val="00573C53"/>
    <w:rsid w:val="00594C4D"/>
    <w:rsid w:val="00594D63"/>
    <w:rsid w:val="00596F5A"/>
    <w:rsid w:val="005A075A"/>
    <w:rsid w:val="005A3301"/>
    <w:rsid w:val="005D15A4"/>
    <w:rsid w:val="005F0679"/>
    <w:rsid w:val="005F357F"/>
    <w:rsid w:val="006061BF"/>
    <w:rsid w:val="006124BF"/>
    <w:rsid w:val="0062510E"/>
    <w:rsid w:val="00627A63"/>
    <w:rsid w:val="00627C99"/>
    <w:rsid w:val="00630C41"/>
    <w:rsid w:val="00641BD6"/>
    <w:rsid w:val="00647E93"/>
    <w:rsid w:val="0065215D"/>
    <w:rsid w:val="006628DB"/>
    <w:rsid w:val="00667359"/>
    <w:rsid w:val="00677FF9"/>
    <w:rsid w:val="00681B5E"/>
    <w:rsid w:val="0068297A"/>
    <w:rsid w:val="00684178"/>
    <w:rsid w:val="006A2A3B"/>
    <w:rsid w:val="006B07F2"/>
    <w:rsid w:val="006C2ADA"/>
    <w:rsid w:val="006C5646"/>
    <w:rsid w:val="006C76A0"/>
    <w:rsid w:val="006C7F6C"/>
    <w:rsid w:val="006E4C94"/>
    <w:rsid w:val="006F57F3"/>
    <w:rsid w:val="00703B09"/>
    <w:rsid w:val="00731CD9"/>
    <w:rsid w:val="00737A4F"/>
    <w:rsid w:val="007451B1"/>
    <w:rsid w:val="00757569"/>
    <w:rsid w:val="00763DE9"/>
    <w:rsid w:val="00767B98"/>
    <w:rsid w:val="00772725"/>
    <w:rsid w:val="007A10B7"/>
    <w:rsid w:val="007A2E1F"/>
    <w:rsid w:val="007B54FA"/>
    <w:rsid w:val="007B7AB0"/>
    <w:rsid w:val="007F53E7"/>
    <w:rsid w:val="00800A1E"/>
    <w:rsid w:val="0082044B"/>
    <w:rsid w:val="00821739"/>
    <w:rsid w:val="00831D4A"/>
    <w:rsid w:val="00856196"/>
    <w:rsid w:val="00880331"/>
    <w:rsid w:val="00890593"/>
    <w:rsid w:val="0089404C"/>
    <w:rsid w:val="008A390C"/>
    <w:rsid w:val="008B0C0E"/>
    <w:rsid w:val="008C4B9F"/>
    <w:rsid w:val="008C73F5"/>
    <w:rsid w:val="008D4CF5"/>
    <w:rsid w:val="008E45F6"/>
    <w:rsid w:val="008F0968"/>
    <w:rsid w:val="00905EC3"/>
    <w:rsid w:val="009113A2"/>
    <w:rsid w:val="00915354"/>
    <w:rsid w:val="009234BD"/>
    <w:rsid w:val="009323C5"/>
    <w:rsid w:val="00933454"/>
    <w:rsid w:val="00970A61"/>
    <w:rsid w:val="00982E37"/>
    <w:rsid w:val="00983A59"/>
    <w:rsid w:val="0099349F"/>
    <w:rsid w:val="009971B5"/>
    <w:rsid w:val="009C3624"/>
    <w:rsid w:val="009E242F"/>
    <w:rsid w:val="009E5F00"/>
    <w:rsid w:val="009F0232"/>
    <w:rsid w:val="00A02784"/>
    <w:rsid w:val="00A10263"/>
    <w:rsid w:val="00A213D3"/>
    <w:rsid w:val="00A23D60"/>
    <w:rsid w:val="00A2596F"/>
    <w:rsid w:val="00A37B94"/>
    <w:rsid w:val="00A43008"/>
    <w:rsid w:val="00A53E17"/>
    <w:rsid w:val="00A6270A"/>
    <w:rsid w:val="00A7123B"/>
    <w:rsid w:val="00A813AB"/>
    <w:rsid w:val="00A84541"/>
    <w:rsid w:val="00A9090A"/>
    <w:rsid w:val="00A959DB"/>
    <w:rsid w:val="00AA3DDB"/>
    <w:rsid w:val="00AA449F"/>
    <w:rsid w:val="00AB071A"/>
    <w:rsid w:val="00AB3601"/>
    <w:rsid w:val="00AD08F3"/>
    <w:rsid w:val="00B01470"/>
    <w:rsid w:val="00B02CDB"/>
    <w:rsid w:val="00B1563E"/>
    <w:rsid w:val="00B367D5"/>
    <w:rsid w:val="00B54B23"/>
    <w:rsid w:val="00B72BB4"/>
    <w:rsid w:val="00B755FB"/>
    <w:rsid w:val="00B8018C"/>
    <w:rsid w:val="00B82EE2"/>
    <w:rsid w:val="00BA15C5"/>
    <w:rsid w:val="00BC339A"/>
    <w:rsid w:val="00BF033C"/>
    <w:rsid w:val="00C03C60"/>
    <w:rsid w:val="00C07407"/>
    <w:rsid w:val="00C17AA1"/>
    <w:rsid w:val="00C2193F"/>
    <w:rsid w:val="00C26A08"/>
    <w:rsid w:val="00C33549"/>
    <w:rsid w:val="00C402DA"/>
    <w:rsid w:val="00C52BF6"/>
    <w:rsid w:val="00C55902"/>
    <w:rsid w:val="00C55C3B"/>
    <w:rsid w:val="00C66C14"/>
    <w:rsid w:val="00C727F0"/>
    <w:rsid w:val="00C73159"/>
    <w:rsid w:val="00C83884"/>
    <w:rsid w:val="00C844AB"/>
    <w:rsid w:val="00CA0864"/>
    <w:rsid w:val="00CB046E"/>
    <w:rsid w:val="00CB42DD"/>
    <w:rsid w:val="00CC0487"/>
    <w:rsid w:val="00CD15AF"/>
    <w:rsid w:val="00CE74A6"/>
    <w:rsid w:val="00CF0C34"/>
    <w:rsid w:val="00D10D0A"/>
    <w:rsid w:val="00D13473"/>
    <w:rsid w:val="00D43929"/>
    <w:rsid w:val="00D51FDF"/>
    <w:rsid w:val="00D52861"/>
    <w:rsid w:val="00D62152"/>
    <w:rsid w:val="00D7136F"/>
    <w:rsid w:val="00D73A3D"/>
    <w:rsid w:val="00DB55B6"/>
    <w:rsid w:val="00DC4A40"/>
    <w:rsid w:val="00DC6E70"/>
    <w:rsid w:val="00DD683C"/>
    <w:rsid w:val="00DD7095"/>
    <w:rsid w:val="00DE0551"/>
    <w:rsid w:val="00DF13B4"/>
    <w:rsid w:val="00DF2659"/>
    <w:rsid w:val="00DF3162"/>
    <w:rsid w:val="00E05DFE"/>
    <w:rsid w:val="00E0783F"/>
    <w:rsid w:val="00E45C58"/>
    <w:rsid w:val="00E46A44"/>
    <w:rsid w:val="00E710A9"/>
    <w:rsid w:val="00E77A87"/>
    <w:rsid w:val="00E9328F"/>
    <w:rsid w:val="00EB2A16"/>
    <w:rsid w:val="00ED3169"/>
    <w:rsid w:val="00EE25B0"/>
    <w:rsid w:val="00EE4B08"/>
    <w:rsid w:val="00EE675E"/>
    <w:rsid w:val="00F10CBA"/>
    <w:rsid w:val="00F145D8"/>
    <w:rsid w:val="00F23B21"/>
    <w:rsid w:val="00F45DD9"/>
    <w:rsid w:val="00F513A1"/>
    <w:rsid w:val="00F54533"/>
    <w:rsid w:val="00F56922"/>
    <w:rsid w:val="00F87D3F"/>
    <w:rsid w:val="00FA60DE"/>
    <w:rsid w:val="00FB1306"/>
    <w:rsid w:val="00FC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0872"/>
  <w15:docId w15:val="{BDABAAA3-73A3-4F05-ABC8-3C9B1088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59"/>
    <w:pPr>
      <w:suppressAutoHyphens/>
    </w:pPr>
    <w:rPr>
      <w:rFonts w:ascii="Courier New" w:hAnsi="Courier New"/>
      <w:sz w:val="24"/>
      <w:lang w:eastAsia="ar-SA"/>
    </w:rPr>
  </w:style>
  <w:style w:type="paragraph" w:styleId="1">
    <w:name w:val="heading 1"/>
    <w:basedOn w:val="a"/>
    <w:next w:val="a"/>
    <w:qFormat/>
    <w:rsid w:val="004D17FB"/>
    <w:pPr>
      <w:keepNext/>
      <w:numPr>
        <w:numId w:val="1"/>
      </w:numPr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D17FB"/>
  </w:style>
  <w:style w:type="character" w:customStyle="1" w:styleId="a3">
    <w:name w:val="Маркеры списка"/>
    <w:rsid w:val="004D17FB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4D17FB"/>
  </w:style>
  <w:style w:type="paragraph" w:customStyle="1" w:styleId="11">
    <w:name w:val="Заголовок1"/>
    <w:basedOn w:val="a"/>
    <w:next w:val="a5"/>
    <w:rsid w:val="004D17FB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5">
    <w:name w:val="Body Text"/>
    <w:basedOn w:val="a"/>
    <w:rsid w:val="004D17FB"/>
    <w:pPr>
      <w:spacing w:after="120"/>
    </w:pPr>
  </w:style>
  <w:style w:type="paragraph" w:styleId="a6">
    <w:name w:val="List"/>
    <w:basedOn w:val="a5"/>
    <w:rsid w:val="004D17FB"/>
  </w:style>
  <w:style w:type="paragraph" w:customStyle="1" w:styleId="12">
    <w:name w:val="Название1"/>
    <w:basedOn w:val="a"/>
    <w:rsid w:val="004D17FB"/>
    <w:pPr>
      <w:suppressLineNumbers/>
      <w:spacing w:before="120" w:after="120"/>
    </w:pPr>
    <w:rPr>
      <w:i/>
      <w:iCs/>
      <w:szCs w:val="24"/>
    </w:rPr>
  </w:style>
  <w:style w:type="paragraph" w:customStyle="1" w:styleId="13">
    <w:name w:val="Указатель1"/>
    <w:basedOn w:val="a"/>
    <w:rsid w:val="004D17FB"/>
    <w:pPr>
      <w:suppressLineNumbers/>
    </w:pPr>
  </w:style>
  <w:style w:type="paragraph" w:styleId="a7">
    <w:name w:val="Body Text Indent"/>
    <w:basedOn w:val="a"/>
    <w:rsid w:val="004D17FB"/>
    <w:pPr>
      <w:ind w:firstLine="435"/>
    </w:pPr>
    <w:rPr>
      <w:b/>
    </w:rPr>
  </w:style>
  <w:style w:type="paragraph" w:styleId="a8">
    <w:name w:val="Balloon Text"/>
    <w:basedOn w:val="a"/>
    <w:rsid w:val="004D17F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D15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E24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2220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64654"/>
    <w:pPr>
      <w:suppressAutoHyphens w:val="0"/>
      <w:spacing w:before="100" w:beforeAutospacing="1" w:after="100" w:afterAutospacing="1"/>
    </w:pPr>
    <w:rPr>
      <w:rFonts w:ascii="Times New Roman" w:eastAsia="Calibri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/event/486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486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6B1FD-F293-4105-A01C-B0ECF005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SC</Company>
  <LinksUpToDate>false</LinksUpToDate>
  <CharactersWithSpaces>5581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mailto:kfks@apatity-city.ru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natali</dc:creator>
  <cp:lastModifiedBy>Екатерина Савицкая</cp:lastModifiedBy>
  <cp:revision>17</cp:revision>
  <cp:lastPrinted>2019-12-23T11:13:00Z</cp:lastPrinted>
  <dcterms:created xsi:type="dcterms:W3CDTF">2019-12-23T08:46:00Z</dcterms:created>
  <dcterms:modified xsi:type="dcterms:W3CDTF">2025-12-19T08:48:00Z</dcterms:modified>
</cp:coreProperties>
</file>